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8B2B" w14:textId="44F2A676" w:rsidR="008C6F24" w:rsidRPr="008C6F24" w:rsidRDefault="008C6F24" w:rsidP="008C6F24">
      <w:pPr>
        <w:spacing w:after="0" w:line="240" w:lineRule="auto"/>
        <w:jc w:val="center"/>
        <w:rPr>
          <w:rFonts w:ascii="Times New Roman" w:eastAsia="Times New Roman" w:hAnsi="Times New Roman" w:cs="Times New Roman"/>
          <w:b/>
          <w:bCs/>
          <w:sz w:val="28"/>
          <w:szCs w:val="28"/>
          <w:shd w:val="clear" w:color="auto" w:fill="FFFFFF"/>
          <w:lang w:eastAsia="pl-PL"/>
        </w:rPr>
      </w:pPr>
      <w:bookmarkStart w:id="0" w:name="_Hlk118708046"/>
      <w:r w:rsidRPr="008C6F24">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6</w:t>
      </w:r>
      <w:r w:rsidRPr="008C6F24">
        <w:rPr>
          <w:rFonts w:ascii="Times New Roman" w:eastAsia="Times New Roman" w:hAnsi="Times New Roman" w:cs="Times New Roman"/>
          <w:b/>
          <w:bCs/>
          <w:sz w:val="28"/>
          <w:szCs w:val="28"/>
          <w:shd w:val="clear" w:color="auto" w:fill="FFFFFF"/>
          <w:lang w:eastAsia="pl-PL"/>
        </w:rPr>
        <w:t>/202</w:t>
      </w:r>
      <w:r>
        <w:rPr>
          <w:rFonts w:ascii="Times New Roman" w:eastAsia="Times New Roman" w:hAnsi="Times New Roman" w:cs="Times New Roman"/>
          <w:b/>
          <w:bCs/>
          <w:sz w:val="28"/>
          <w:szCs w:val="28"/>
          <w:shd w:val="clear" w:color="auto" w:fill="FFFFFF"/>
          <w:lang w:eastAsia="pl-PL"/>
        </w:rPr>
        <w:t>2</w:t>
      </w:r>
      <w:r w:rsidRPr="008C6F24">
        <w:rPr>
          <w:rFonts w:ascii="Times New Roman" w:eastAsia="Times New Roman" w:hAnsi="Times New Roman" w:cs="Times New Roman"/>
          <w:b/>
          <w:bCs/>
          <w:sz w:val="28"/>
          <w:szCs w:val="28"/>
          <w:shd w:val="clear" w:color="auto" w:fill="FFFFFF"/>
          <w:lang w:eastAsia="pl-PL"/>
        </w:rPr>
        <w:t xml:space="preserve"> </w:t>
      </w:r>
      <w:r w:rsidRPr="008C6F24">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8C6F24">
        <w:rPr>
          <w:rFonts w:ascii="Times New Roman" w:eastAsia="Times New Roman" w:hAnsi="Times New Roman" w:cs="Times New Roman"/>
          <w:b/>
          <w:bCs/>
          <w:sz w:val="28"/>
          <w:szCs w:val="28"/>
          <w:shd w:val="clear" w:color="auto" w:fill="FFFFFF"/>
          <w:lang w:eastAsia="pl-PL"/>
        </w:rPr>
        <w:br/>
        <w:t xml:space="preserve">z dnia </w:t>
      </w:r>
      <w:r>
        <w:rPr>
          <w:rFonts w:ascii="Times New Roman" w:eastAsia="Times New Roman" w:hAnsi="Times New Roman" w:cs="Times New Roman"/>
          <w:b/>
          <w:bCs/>
          <w:sz w:val="28"/>
          <w:szCs w:val="28"/>
          <w:shd w:val="clear" w:color="auto" w:fill="FFFFFF"/>
          <w:lang w:eastAsia="pl-PL"/>
        </w:rPr>
        <w:t>31</w:t>
      </w:r>
      <w:r w:rsidRPr="008C6F24">
        <w:rPr>
          <w:rFonts w:ascii="Times New Roman" w:eastAsia="Times New Roman" w:hAnsi="Times New Roman" w:cs="Times New Roman"/>
          <w:b/>
          <w:bCs/>
          <w:sz w:val="28"/>
          <w:szCs w:val="28"/>
          <w:shd w:val="clear" w:color="auto" w:fill="FFFFFF"/>
          <w:lang w:eastAsia="pl-PL"/>
        </w:rPr>
        <w:t xml:space="preserve"> </w:t>
      </w:r>
      <w:r>
        <w:rPr>
          <w:rFonts w:ascii="Times New Roman" w:eastAsia="Times New Roman" w:hAnsi="Times New Roman" w:cs="Times New Roman"/>
          <w:b/>
          <w:bCs/>
          <w:sz w:val="28"/>
          <w:szCs w:val="28"/>
          <w:shd w:val="clear" w:color="auto" w:fill="FFFFFF"/>
          <w:lang w:eastAsia="pl-PL"/>
        </w:rPr>
        <w:t>października</w:t>
      </w:r>
      <w:r w:rsidRPr="008C6F24">
        <w:rPr>
          <w:rFonts w:ascii="Times New Roman" w:eastAsia="Times New Roman" w:hAnsi="Times New Roman" w:cs="Times New Roman"/>
          <w:b/>
          <w:bCs/>
          <w:sz w:val="28"/>
          <w:szCs w:val="28"/>
          <w:shd w:val="clear" w:color="auto" w:fill="FFFFFF"/>
          <w:lang w:eastAsia="pl-PL"/>
        </w:rPr>
        <w:t xml:space="preserve"> 202</w:t>
      </w:r>
      <w:r>
        <w:rPr>
          <w:rFonts w:ascii="Times New Roman" w:eastAsia="Times New Roman" w:hAnsi="Times New Roman" w:cs="Times New Roman"/>
          <w:b/>
          <w:bCs/>
          <w:sz w:val="28"/>
          <w:szCs w:val="28"/>
          <w:shd w:val="clear" w:color="auto" w:fill="FFFFFF"/>
          <w:lang w:eastAsia="pl-PL"/>
        </w:rPr>
        <w:t>2</w:t>
      </w:r>
      <w:r w:rsidRPr="008C6F24">
        <w:rPr>
          <w:rFonts w:ascii="Times New Roman" w:eastAsia="Times New Roman" w:hAnsi="Times New Roman" w:cs="Times New Roman"/>
          <w:b/>
          <w:bCs/>
          <w:sz w:val="28"/>
          <w:szCs w:val="28"/>
          <w:shd w:val="clear" w:color="auto" w:fill="FFFFFF"/>
          <w:lang w:eastAsia="pl-PL"/>
        </w:rPr>
        <w:t xml:space="preserve"> r.</w:t>
      </w:r>
    </w:p>
    <w:p w14:paraId="257EEE0E" w14:textId="77777777" w:rsidR="008C6F24" w:rsidRPr="008C6F24" w:rsidRDefault="008C6F24" w:rsidP="008C6F24">
      <w:pPr>
        <w:spacing w:after="0" w:line="240" w:lineRule="auto"/>
        <w:jc w:val="center"/>
        <w:rPr>
          <w:rFonts w:ascii="Times New Roman" w:eastAsia="Times New Roman" w:hAnsi="Times New Roman" w:cs="Times New Roman"/>
          <w:b/>
          <w:bCs/>
          <w:sz w:val="24"/>
          <w:szCs w:val="24"/>
          <w:lang w:eastAsia="pl-PL"/>
        </w:rPr>
      </w:pPr>
    </w:p>
    <w:p w14:paraId="117F451D" w14:textId="31EDE1E9" w:rsidR="008C6F24" w:rsidRPr="00526A1D" w:rsidRDefault="008C6F24" w:rsidP="00526A1D">
      <w:pPr>
        <w:spacing w:after="0" w:line="240" w:lineRule="auto"/>
        <w:jc w:val="both"/>
        <w:rPr>
          <w:rFonts w:ascii="Times New Roman" w:eastAsia="Times New Roman" w:hAnsi="Times New Roman" w:cs="Times New Roman"/>
          <w:b/>
          <w:bCs/>
          <w:sz w:val="24"/>
          <w:szCs w:val="24"/>
          <w:lang w:eastAsia="pl-PL"/>
        </w:rPr>
      </w:pPr>
      <w:r w:rsidRPr="008C6F24">
        <w:rPr>
          <w:rFonts w:ascii="Times New Roman" w:eastAsia="Times New Roman" w:hAnsi="Times New Roman" w:cs="Times New Roman"/>
          <w:b/>
          <w:bCs/>
          <w:sz w:val="24"/>
          <w:szCs w:val="24"/>
          <w:lang w:eastAsia="pl-PL"/>
        </w:rPr>
        <w:t>w sprawie wprowadzenia Instrukcji inwentaryzac</w:t>
      </w:r>
      <w:r>
        <w:rPr>
          <w:rFonts w:ascii="Times New Roman" w:eastAsia="Times New Roman" w:hAnsi="Times New Roman" w:cs="Times New Roman"/>
          <w:b/>
          <w:bCs/>
          <w:sz w:val="24"/>
          <w:szCs w:val="24"/>
          <w:lang w:eastAsia="pl-PL"/>
        </w:rPr>
        <w:t>yjnej</w:t>
      </w:r>
      <w:r w:rsidRPr="008C6F2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dla I Liceum Ogólnokształcącego w Świeciu</w:t>
      </w:r>
    </w:p>
    <w:p w14:paraId="5A8B1B96" w14:textId="77777777" w:rsidR="008C6F24" w:rsidRPr="008C6F24" w:rsidRDefault="008C6F24" w:rsidP="008C6F24">
      <w:pPr>
        <w:spacing w:after="0" w:line="240" w:lineRule="auto"/>
        <w:jc w:val="both"/>
        <w:rPr>
          <w:rFonts w:ascii="Times New Roman" w:eastAsia="Times New Roman" w:hAnsi="Times New Roman" w:cs="Times New Roman"/>
          <w:color w:val="FF6600"/>
          <w:sz w:val="24"/>
          <w:szCs w:val="24"/>
          <w:lang w:eastAsia="pl-PL"/>
        </w:rPr>
      </w:pPr>
      <w:r w:rsidRPr="008C6F24">
        <w:rPr>
          <w:rFonts w:ascii="Times New Roman" w:eastAsia="Times New Roman" w:hAnsi="Times New Roman" w:cs="Times New Roman"/>
          <w:sz w:val="24"/>
          <w:szCs w:val="24"/>
          <w:lang w:eastAsia="pl-PL"/>
        </w:rPr>
        <w:t xml:space="preserve"> </w:t>
      </w:r>
    </w:p>
    <w:p w14:paraId="25AE3039" w14:textId="44F59DE6" w:rsidR="008C6F24" w:rsidRPr="008C6F24" w:rsidRDefault="008C6F24" w:rsidP="008C6F24">
      <w:pPr>
        <w:spacing w:after="0" w:line="240" w:lineRule="auto"/>
        <w:jc w:val="both"/>
        <w:rPr>
          <w:rFonts w:ascii="Times New Roman" w:eastAsia="Times New Roman" w:hAnsi="Times New Roman" w:cs="Times New Roman"/>
          <w:sz w:val="24"/>
          <w:szCs w:val="24"/>
          <w:lang w:eastAsia="pl-PL"/>
        </w:rPr>
      </w:pPr>
      <w:r w:rsidRPr="008C6F24">
        <w:rPr>
          <w:rFonts w:ascii="Times New Roman" w:eastAsia="Times New Roman" w:hAnsi="Times New Roman" w:cs="Times New Roman"/>
          <w:sz w:val="24"/>
          <w:szCs w:val="24"/>
          <w:lang w:eastAsia="pl-PL"/>
        </w:rPr>
        <w:t xml:space="preserve">Na podstawie art.10 ustawy z 29 września 1994 r. o rachunkowości (t. j. Dz.U. z 2021 r. </w:t>
      </w:r>
      <w:r w:rsidRPr="008C6F24">
        <w:rPr>
          <w:rFonts w:ascii="Times New Roman" w:eastAsia="Times New Roman" w:hAnsi="Times New Roman" w:cs="Times New Roman"/>
          <w:sz w:val="24"/>
          <w:szCs w:val="24"/>
          <w:lang w:eastAsia="pl-PL"/>
        </w:rPr>
        <w:br/>
        <w:t>poz. 217</w:t>
      </w:r>
      <w:r>
        <w:rPr>
          <w:rFonts w:ascii="Times New Roman" w:eastAsia="Times New Roman" w:hAnsi="Times New Roman" w:cs="Times New Roman"/>
          <w:sz w:val="24"/>
          <w:szCs w:val="24"/>
          <w:lang w:eastAsia="pl-PL"/>
        </w:rPr>
        <w:t>z</w:t>
      </w:r>
      <w:r w:rsidR="00AA472B">
        <w:rPr>
          <w:rFonts w:ascii="Times New Roman" w:eastAsia="Times New Roman" w:hAnsi="Times New Roman" w:cs="Times New Roman"/>
          <w:sz w:val="24"/>
          <w:szCs w:val="24"/>
          <w:lang w:eastAsia="pl-PL"/>
        </w:rPr>
        <w:t xml:space="preserve">e </w:t>
      </w:r>
      <w:r>
        <w:rPr>
          <w:rFonts w:ascii="Times New Roman" w:eastAsia="Times New Roman" w:hAnsi="Times New Roman" w:cs="Times New Roman"/>
          <w:sz w:val="24"/>
          <w:szCs w:val="24"/>
          <w:lang w:eastAsia="pl-PL"/>
        </w:rPr>
        <w:t>zm</w:t>
      </w:r>
      <w:r w:rsidR="00526A1D">
        <w:rPr>
          <w:rFonts w:ascii="Times New Roman" w:eastAsia="Times New Roman" w:hAnsi="Times New Roman" w:cs="Times New Roman"/>
          <w:sz w:val="24"/>
          <w:szCs w:val="24"/>
          <w:lang w:eastAsia="pl-PL"/>
        </w:rPr>
        <w:t>.</w:t>
      </w:r>
      <w:r w:rsidRPr="008C6F24">
        <w:rPr>
          <w:rFonts w:ascii="Times New Roman" w:eastAsia="Times New Roman" w:hAnsi="Times New Roman" w:cs="Times New Roman"/>
          <w:sz w:val="24"/>
          <w:szCs w:val="24"/>
          <w:lang w:eastAsia="pl-PL"/>
        </w:rPr>
        <w:t>), art. 40 i art.53 ustawy z 27 sierpnia 2009 r. o finansach publicznych (t.</w:t>
      </w:r>
      <w:r w:rsidR="00526A1D">
        <w:rPr>
          <w:rFonts w:ascii="Times New Roman" w:eastAsia="Times New Roman" w:hAnsi="Times New Roman" w:cs="Times New Roman"/>
          <w:sz w:val="24"/>
          <w:szCs w:val="24"/>
          <w:lang w:eastAsia="pl-PL"/>
        </w:rPr>
        <w:t xml:space="preserve"> </w:t>
      </w:r>
      <w:r w:rsidRPr="008C6F24">
        <w:rPr>
          <w:rFonts w:ascii="Times New Roman" w:eastAsia="Times New Roman" w:hAnsi="Times New Roman" w:cs="Times New Roman"/>
          <w:sz w:val="24"/>
          <w:szCs w:val="24"/>
          <w:lang w:eastAsia="pl-PL"/>
        </w:rPr>
        <w:t>j. Dz.U. z 202</w:t>
      </w:r>
      <w:r w:rsidR="00AA472B">
        <w:rPr>
          <w:rFonts w:ascii="Times New Roman" w:eastAsia="Times New Roman" w:hAnsi="Times New Roman" w:cs="Times New Roman"/>
          <w:sz w:val="24"/>
          <w:szCs w:val="24"/>
          <w:lang w:eastAsia="pl-PL"/>
        </w:rPr>
        <w:t>2</w:t>
      </w:r>
      <w:r w:rsidRPr="008C6F24">
        <w:rPr>
          <w:rFonts w:ascii="Times New Roman" w:eastAsia="Times New Roman" w:hAnsi="Times New Roman" w:cs="Times New Roman"/>
          <w:sz w:val="24"/>
          <w:szCs w:val="24"/>
          <w:lang w:eastAsia="pl-PL"/>
        </w:rPr>
        <w:t xml:space="preserve">r, poz. </w:t>
      </w:r>
      <w:r w:rsidR="00AA472B">
        <w:rPr>
          <w:rFonts w:ascii="Times New Roman" w:eastAsia="Times New Roman" w:hAnsi="Times New Roman" w:cs="Times New Roman"/>
          <w:sz w:val="24"/>
          <w:szCs w:val="24"/>
          <w:lang w:eastAsia="pl-PL"/>
        </w:rPr>
        <w:t>1634</w:t>
      </w:r>
      <w:r w:rsidRPr="008C6F24">
        <w:rPr>
          <w:rFonts w:ascii="Times New Roman" w:eastAsia="Times New Roman" w:hAnsi="Times New Roman" w:cs="Times New Roman"/>
          <w:sz w:val="24"/>
          <w:szCs w:val="24"/>
          <w:lang w:eastAsia="pl-PL"/>
        </w:rPr>
        <w:t xml:space="preserve"> ze zm.) zarządzam, co następuje:</w:t>
      </w:r>
    </w:p>
    <w:p w14:paraId="267CAF4F" w14:textId="77777777" w:rsidR="008C6F24" w:rsidRPr="008C6F24" w:rsidRDefault="008C6F24" w:rsidP="008C6F24">
      <w:pPr>
        <w:spacing w:after="0" w:line="240" w:lineRule="auto"/>
        <w:rPr>
          <w:rFonts w:ascii="Times New Roman" w:eastAsia="Times New Roman" w:hAnsi="Times New Roman" w:cs="Times New Roman"/>
          <w:sz w:val="24"/>
          <w:szCs w:val="24"/>
          <w:lang w:eastAsia="pl-PL"/>
        </w:rPr>
      </w:pPr>
    </w:p>
    <w:p w14:paraId="185E30CF" w14:textId="7B51F317" w:rsidR="008C6F24" w:rsidRPr="008C6F24" w:rsidRDefault="008C6F24" w:rsidP="008C6F24">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8C6F24">
        <w:rPr>
          <w:rFonts w:ascii="Times New Roman" w:hAnsi="Times New Roman" w:cs="Times New Roman"/>
          <w:b/>
          <w:bCs/>
          <w:color w:val="000000"/>
          <w:sz w:val="24"/>
          <w:szCs w:val="24"/>
        </w:rPr>
        <w:t>§ 1</w:t>
      </w:r>
      <w:r w:rsidRPr="008C6F24">
        <w:rPr>
          <w:rFonts w:ascii="Times New Roman" w:hAnsi="Times New Roman" w:cs="Times New Roman"/>
          <w:color w:val="000000"/>
          <w:sz w:val="24"/>
          <w:szCs w:val="24"/>
        </w:rPr>
        <w:t>. Wprowadzam Instrukcję inwentaryzac</w:t>
      </w:r>
      <w:r>
        <w:rPr>
          <w:rFonts w:ascii="Times New Roman" w:hAnsi="Times New Roman" w:cs="Times New Roman"/>
          <w:color w:val="000000"/>
          <w:sz w:val="24"/>
          <w:szCs w:val="24"/>
        </w:rPr>
        <w:t>yjną</w:t>
      </w:r>
      <w:r w:rsidRPr="008C6F24">
        <w:rPr>
          <w:rFonts w:ascii="Times New Roman" w:hAnsi="Times New Roman" w:cs="Times New Roman"/>
          <w:color w:val="000000"/>
          <w:sz w:val="24"/>
          <w:szCs w:val="24"/>
        </w:rPr>
        <w:t xml:space="preserve">  w Powiatowym Zespole Ekonomiczno-Administracyjnym w Świeciu dla jednostki obsługiwanej </w:t>
      </w:r>
      <w:r>
        <w:rPr>
          <w:rFonts w:ascii="Times New Roman" w:hAnsi="Times New Roman" w:cs="Times New Roman"/>
          <w:color w:val="000000"/>
          <w:sz w:val="24"/>
          <w:szCs w:val="24"/>
        </w:rPr>
        <w:t>I Liceum Ogólnokształcącego</w:t>
      </w:r>
      <w:r w:rsidRPr="008C6F24">
        <w:rPr>
          <w:rFonts w:ascii="Times New Roman" w:hAnsi="Times New Roman" w:cs="Times New Roman"/>
          <w:color w:val="000000"/>
          <w:sz w:val="24"/>
          <w:szCs w:val="24"/>
        </w:rPr>
        <w:t xml:space="preserve"> w Świeciu, stanowiącą załącznik do niniejszego zarządzenia.</w:t>
      </w:r>
    </w:p>
    <w:p w14:paraId="70833722" w14:textId="77777777" w:rsidR="008C6F24" w:rsidRPr="008C6F24" w:rsidRDefault="008C6F24" w:rsidP="008C6F24">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8C6F24">
        <w:rPr>
          <w:rFonts w:ascii="Times New Roman" w:hAnsi="Times New Roman" w:cs="Times New Roman"/>
          <w:b/>
          <w:bCs/>
          <w:color w:val="000000"/>
          <w:sz w:val="24"/>
          <w:szCs w:val="24"/>
        </w:rPr>
        <w:t>§ 2</w:t>
      </w:r>
      <w:r w:rsidRPr="008C6F24">
        <w:rPr>
          <w:rFonts w:ascii="Times New Roman" w:hAnsi="Times New Roman" w:cs="Times New Roman"/>
          <w:color w:val="000000"/>
          <w:sz w:val="24"/>
          <w:szCs w:val="24"/>
        </w:rPr>
        <w:t xml:space="preserve">. </w:t>
      </w:r>
      <w:r w:rsidRPr="008C6F24">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74E70D8F" w14:textId="77777777" w:rsidR="008C6F24" w:rsidRPr="008C6F24" w:rsidRDefault="008C6F24" w:rsidP="008C6F24">
      <w:pPr>
        <w:spacing w:after="0" w:line="276" w:lineRule="auto"/>
        <w:rPr>
          <w:rFonts w:ascii="Times New Roman" w:hAnsi="Times New Roman" w:cs="Times New Roman"/>
          <w:b/>
          <w:bCs/>
          <w:color w:val="000000"/>
          <w:spacing w:val="3"/>
          <w:sz w:val="24"/>
          <w:szCs w:val="24"/>
        </w:rPr>
      </w:pPr>
    </w:p>
    <w:p w14:paraId="5F000AAD" w14:textId="487F9C9B" w:rsidR="008C6F24" w:rsidRDefault="008C6F24" w:rsidP="008C6F24">
      <w:pPr>
        <w:spacing w:after="0" w:line="276" w:lineRule="auto"/>
        <w:rPr>
          <w:rFonts w:ascii="Times New Roman" w:hAnsi="Times New Roman" w:cs="Times New Roman"/>
          <w:color w:val="000000"/>
          <w:spacing w:val="3"/>
          <w:sz w:val="24"/>
          <w:szCs w:val="24"/>
        </w:rPr>
      </w:pPr>
      <w:r w:rsidRPr="008C6F24">
        <w:rPr>
          <w:rFonts w:ascii="Times New Roman" w:hAnsi="Times New Roman" w:cs="Times New Roman"/>
          <w:b/>
          <w:bCs/>
          <w:color w:val="000000"/>
          <w:spacing w:val="3"/>
          <w:sz w:val="24"/>
          <w:szCs w:val="24"/>
        </w:rPr>
        <w:t>§ 3</w:t>
      </w:r>
      <w:r w:rsidRPr="008C6F24">
        <w:rPr>
          <w:rFonts w:ascii="Times New Roman" w:hAnsi="Times New Roman" w:cs="Times New Roman"/>
          <w:color w:val="000000"/>
          <w:spacing w:val="3"/>
          <w:sz w:val="24"/>
          <w:szCs w:val="24"/>
        </w:rPr>
        <w:t xml:space="preserve">. Zarządzenie wchodzi w </w:t>
      </w:r>
      <w:r w:rsidRPr="008C6F24">
        <w:rPr>
          <w:rFonts w:ascii="Times New Roman" w:hAnsi="Times New Roman" w:cs="Times New Roman"/>
          <w:color w:val="000000"/>
          <w:spacing w:val="3"/>
          <w:w w:val="110"/>
          <w:sz w:val="24"/>
          <w:szCs w:val="24"/>
        </w:rPr>
        <w:t xml:space="preserve">życie </w:t>
      </w:r>
      <w:r w:rsidRPr="008C6F24">
        <w:rPr>
          <w:rFonts w:ascii="Times New Roman" w:hAnsi="Times New Roman" w:cs="Times New Roman"/>
          <w:color w:val="000000"/>
          <w:spacing w:val="3"/>
          <w:sz w:val="24"/>
          <w:szCs w:val="24"/>
        </w:rPr>
        <w:t>z dniem podpisania.</w:t>
      </w:r>
    </w:p>
    <w:p w14:paraId="62A7BD13" w14:textId="580D68C7" w:rsidR="00684BD2" w:rsidRDefault="00684BD2" w:rsidP="008C6F24">
      <w:pPr>
        <w:spacing w:after="0" w:line="276" w:lineRule="auto"/>
        <w:rPr>
          <w:rFonts w:ascii="Times New Roman" w:hAnsi="Times New Roman" w:cs="Times New Roman"/>
          <w:color w:val="000000"/>
          <w:spacing w:val="3"/>
          <w:sz w:val="24"/>
          <w:szCs w:val="24"/>
        </w:rPr>
      </w:pPr>
    </w:p>
    <w:p w14:paraId="15798332" w14:textId="71AAD407" w:rsidR="00684BD2" w:rsidRDefault="00684BD2" w:rsidP="008C6F24">
      <w:pPr>
        <w:spacing w:after="0" w:line="276" w:lineRule="auto"/>
        <w:rPr>
          <w:rFonts w:ascii="Times New Roman" w:hAnsi="Times New Roman" w:cs="Times New Roman"/>
          <w:color w:val="000000"/>
          <w:spacing w:val="3"/>
          <w:sz w:val="24"/>
          <w:szCs w:val="24"/>
        </w:rPr>
      </w:pPr>
    </w:p>
    <w:p w14:paraId="4194F998" w14:textId="491E3522" w:rsidR="00684BD2"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26E932D1" w14:textId="464AC8C7" w:rsidR="00684BD2" w:rsidRPr="008C6F24"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1FA68610" w14:textId="77777777" w:rsidR="008C6F24" w:rsidRPr="008C6F24" w:rsidRDefault="008C6F24" w:rsidP="008C6F24">
      <w:pPr>
        <w:spacing w:after="0" w:line="276" w:lineRule="auto"/>
        <w:rPr>
          <w:rFonts w:ascii="Times New Roman" w:hAnsi="Times New Roman" w:cs="Times New Roman"/>
          <w:color w:val="000000"/>
          <w:spacing w:val="3"/>
          <w:sz w:val="24"/>
          <w:szCs w:val="24"/>
        </w:rPr>
      </w:pPr>
    </w:p>
    <w:p w14:paraId="4ABA5183" w14:textId="77777777"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707C3E8E" w14:textId="77777777"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570917C2" w14:textId="77777777"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6748E24B" w14:textId="2DDF535F"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6B8E406C" w14:textId="4B4A5210"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7D3B2020" w14:textId="604C768A"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706C8357" w14:textId="0DF7A070"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6FD297AA" w14:textId="7D1150B0"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1C515A90" w14:textId="780C0C11"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137EC81" w14:textId="5978BBF2"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7CF1DC4" w14:textId="2FB5A7E5"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66F6BECD" w14:textId="2302AAAC"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385A470D" w14:textId="7A648AE5"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7E3176D6" w14:textId="4AA8F57D"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4EDE9F17" w14:textId="4D8A17A9"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45BA9439" w14:textId="21D522C7"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8A3FE7E" w14:textId="1666E538"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47446BA" w14:textId="7BC9F594"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DDF2ED2" w14:textId="4613F219"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063B91B0" w14:textId="3650AFEE"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507A10A1" w14:textId="75DCE227" w:rsidR="00AA472B" w:rsidRDefault="00AA472B" w:rsidP="00B60473">
      <w:pPr>
        <w:suppressAutoHyphens/>
        <w:spacing w:after="0" w:line="240" w:lineRule="auto"/>
        <w:jc w:val="center"/>
        <w:rPr>
          <w:rFonts w:ascii="Times New Roman" w:eastAsia="Times New Roman" w:hAnsi="Times New Roman" w:cs="Times New Roman"/>
          <w:b/>
          <w:bCs/>
          <w:sz w:val="24"/>
          <w:szCs w:val="20"/>
          <w:lang w:eastAsia="ar-SA"/>
        </w:rPr>
      </w:pPr>
    </w:p>
    <w:p w14:paraId="6F9E7552" w14:textId="77777777" w:rsidR="00684BD2" w:rsidRDefault="00684BD2" w:rsidP="00684BD2">
      <w:pPr>
        <w:suppressAutoHyphens/>
        <w:spacing w:after="0" w:line="240" w:lineRule="auto"/>
        <w:rPr>
          <w:rFonts w:ascii="Times New Roman" w:eastAsia="Times New Roman" w:hAnsi="Times New Roman" w:cs="Times New Roman"/>
          <w:b/>
          <w:bCs/>
          <w:sz w:val="24"/>
          <w:szCs w:val="20"/>
          <w:lang w:eastAsia="ar-SA"/>
        </w:rPr>
      </w:pPr>
    </w:p>
    <w:p w14:paraId="1BF846FF" w14:textId="77777777" w:rsidR="00684BD2" w:rsidRDefault="00684BD2" w:rsidP="00684BD2">
      <w:pPr>
        <w:suppressAutoHyphens/>
        <w:spacing w:after="0" w:line="240" w:lineRule="auto"/>
        <w:rPr>
          <w:rFonts w:ascii="Times New Roman" w:eastAsia="Times New Roman" w:hAnsi="Times New Roman" w:cs="Times New Roman"/>
          <w:b/>
          <w:bCs/>
          <w:sz w:val="24"/>
          <w:szCs w:val="20"/>
          <w:lang w:eastAsia="ar-SA"/>
        </w:rPr>
      </w:pPr>
    </w:p>
    <w:p w14:paraId="077BBB9D" w14:textId="77777777" w:rsidR="00684BD2" w:rsidRDefault="00684BD2" w:rsidP="00684BD2">
      <w:pPr>
        <w:suppressAutoHyphens/>
        <w:spacing w:after="0" w:line="240" w:lineRule="auto"/>
        <w:rPr>
          <w:rFonts w:ascii="Times New Roman" w:eastAsia="Times New Roman" w:hAnsi="Times New Roman" w:cs="Times New Roman"/>
          <w:b/>
          <w:bCs/>
          <w:sz w:val="24"/>
          <w:szCs w:val="20"/>
          <w:lang w:eastAsia="ar-SA"/>
        </w:rPr>
      </w:pPr>
    </w:p>
    <w:p w14:paraId="19089683" w14:textId="77777777" w:rsidR="00684BD2" w:rsidRDefault="00684BD2" w:rsidP="00684BD2">
      <w:pPr>
        <w:suppressAutoHyphens/>
        <w:spacing w:after="0" w:line="240" w:lineRule="auto"/>
        <w:rPr>
          <w:rFonts w:ascii="Times New Roman" w:eastAsia="Times New Roman" w:hAnsi="Times New Roman" w:cs="Times New Roman"/>
          <w:b/>
          <w:bCs/>
          <w:sz w:val="24"/>
          <w:szCs w:val="20"/>
          <w:lang w:eastAsia="ar-SA"/>
        </w:rPr>
      </w:pPr>
    </w:p>
    <w:p w14:paraId="0FFC94BD" w14:textId="7982D130" w:rsidR="008C6F24" w:rsidRDefault="00AA472B" w:rsidP="00684BD2">
      <w:pPr>
        <w:suppressAutoHyphens/>
        <w:spacing w:after="0" w:line="240" w:lineRule="auto"/>
        <w:ind w:left="4248" w:firstLine="708"/>
        <w:rPr>
          <w:rFonts w:ascii="Times New Roman" w:eastAsia="Times New Roman" w:hAnsi="Times New Roman" w:cs="Times New Roman"/>
          <w:lang w:eastAsia="ar-SA"/>
        </w:rPr>
      </w:pPr>
      <w:r w:rsidRPr="00AA472B">
        <w:rPr>
          <w:rFonts w:ascii="Times New Roman" w:eastAsia="Times New Roman" w:hAnsi="Times New Roman" w:cs="Times New Roman"/>
          <w:lang w:eastAsia="ar-SA"/>
        </w:rPr>
        <w:t>Załącznik nr 1</w:t>
      </w:r>
    </w:p>
    <w:p w14:paraId="3B31830B" w14:textId="77285392" w:rsidR="00AA472B" w:rsidRDefault="00AA472B" w:rsidP="00684BD2">
      <w:pPr>
        <w:suppressAutoHyphens/>
        <w:spacing w:after="0" w:line="240" w:lineRule="auto"/>
        <w:ind w:left="4956"/>
        <w:rPr>
          <w:rFonts w:ascii="Times New Roman" w:eastAsia="Times New Roman" w:hAnsi="Times New Roman" w:cs="Times New Roman"/>
          <w:lang w:eastAsia="ar-SA"/>
        </w:rPr>
      </w:pPr>
      <w:r>
        <w:rPr>
          <w:rFonts w:ascii="Times New Roman" w:eastAsia="Times New Roman" w:hAnsi="Times New Roman" w:cs="Times New Roman"/>
          <w:lang w:eastAsia="ar-SA"/>
        </w:rPr>
        <w:t>do Zarządzenia Nr 6/2022</w:t>
      </w:r>
    </w:p>
    <w:p w14:paraId="423FD83E" w14:textId="77777777" w:rsidR="00684BD2" w:rsidRDefault="00AA472B" w:rsidP="00684BD2">
      <w:pPr>
        <w:suppressAutoHyphens/>
        <w:spacing w:after="0" w:line="240" w:lineRule="auto"/>
        <w:ind w:left="4956"/>
        <w:rPr>
          <w:rFonts w:ascii="Times New Roman" w:eastAsia="Times New Roman" w:hAnsi="Times New Roman" w:cs="Times New Roman"/>
          <w:lang w:eastAsia="ar-SA"/>
        </w:rPr>
      </w:pPr>
      <w:r>
        <w:rPr>
          <w:rFonts w:ascii="Times New Roman" w:eastAsia="Times New Roman" w:hAnsi="Times New Roman" w:cs="Times New Roman"/>
          <w:lang w:eastAsia="ar-SA"/>
        </w:rPr>
        <w:t>Dyrektora PZEA</w:t>
      </w:r>
    </w:p>
    <w:p w14:paraId="2F0DF0A9" w14:textId="26579F49" w:rsidR="00AA472B" w:rsidRPr="00AA472B" w:rsidRDefault="00AA472B" w:rsidP="00684BD2">
      <w:pPr>
        <w:suppressAutoHyphens/>
        <w:spacing w:after="0" w:line="240" w:lineRule="auto"/>
        <w:ind w:left="4248" w:firstLine="708"/>
        <w:rPr>
          <w:rFonts w:ascii="Times New Roman" w:eastAsia="Times New Roman" w:hAnsi="Times New Roman" w:cs="Times New Roman"/>
          <w:lang w:eastAsia="ar-SA"/>
        </w:rPr>
      </w:pPr>
      <w:r>
        <w:rPr>
          <w:rFonts w:ascii="Times New Roman" w:eastAsia="Times New Roman" w:hAnsi="Times New Roman" w:cs="Times New Roman"/>
          <w:lang w:eastAsia="ar-SA"/>
        </w:rPr>
        <w:t>z dnia 31 października 2022</w:t>
      </w:r>
      <w:r w:rsidR="00684BD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r.</w:t>
      </w:r>
    </w:p>
    <w:p w14:paraId="0390E575" w14:textId="77777777"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142EDA90" w14:textId="77777777" w:rsidR="008C6F24" w:rsidRDefault="008C6F24" w:rsidP="00B60473">
      <w:pPr>
        <w:suppressAutoHyphens/>
        <w:spacing w:after="0" w:line="240" w:lineRule="auto"/>
        <w:jc w:val="center"/>
        <w:rPr>
          <w:rFonts w:ascii="Times New Roman" w:eastAsia="Times New Roman" w:hAnsi="Times New Roman" w:cs="Times New Roman"/>
          <w:b/>
          <w:bCs/>
          <w:sz w:val="24"/>
          <w:szCs w:val="20"/>
          <w:lang w:eastAsia="ar-SA"/>
        </w:rPr>
      </w:pPr>
    </w:p>
    <w:p w14:paraId="1F5DD0CB" w14:textId="4229BFDB" w:rsidR="00B60473" w:rsidRDefault="00B60473" w:rsidP="00B60473">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B60473">
        <w:rPr>
          <w:rFonts w:ascii="Times New Roman" w:eastAsia="Times New Roman" w:hAnsi="Times New Roman" w:cs="Times New Roman"/>
          <w:b/>
          <w:color w:val="000000"/>
          <w:sz w:val="24"/>
          <w:szCs w:val="20"/>
          <w:lang w:eastAsia="ar-SA"/>
        </w:rPr>
        <w:t>Instrukcj</w:t>
      </w:r>
      <w:r w:rsidR="00AA472B">
        <w:rPr>
          <w:rFonts w:ascii="Times New Roman" w:eastAsia="Times New Roman" w:hAnsi="Times New Roman" w:cs="Times New Roman"/>
          <w:b/>
          <w:color w:val="000000"/>
          <w:sz w:val="24"/>
          <w:szCs w:val="20"/>
          <w:lang w:eastAsia="ar-SA"/>
        </w:rPr>
        <w:t>a</w:t>
      </w:r>
      <w:r w:rsidRPr="00B60473">
        <w:rPr>
          <w:rFonts w:ascii="Times New Roman" w:eastAsia="Times New Roman" w:hAnsi="Times New Roman" w:cs="Times New Roman"/>
          <w:b/>
          <w:color w:val="000000"/>
          <w:sz w:val="24"/>
          <w:szCs w:val="20"/>
          <w:lang w:eastAsia="ar-SA"/>
        </w:rPr>
        <w:t xml:space="preserve"> Inwentaryzacyjn</w:t>
      </w:r>
      <w:r w:rsidR="00AA472B">
        <w:rPr>
          <w:rFonts w:ascii="Times New Roman" w:eastAsia="Times New Roman" w:hAnsi="Times New Roman" w:cs="Times New Roman"/>
          <w:b/>
          <w:color w:val="000000"/>
          <w:sz w:val="24"/>
          <w:szCs w:val="20"/>
          <w:lang w:eastAsia="ar-SA"/>
        </w:rPr>
        <w:t>a</w:t>
      </w:r>
      <w:r w:rsidRPr="00B60473">
        <w:rPr>
          <w:rFonts w:ascii="Times New Roman" w:eastAsia="Times New Roman" w:hAnsi="Times New Roman" w:cs="Times New Roman"/>
          <w:bCs/>
          <w:color w:val="000000"/>
          <w:sz w:val="24"/>
          <w:szCs w:val="20"/>
          <w:lang w:eastAsia="ar-SA"/>
        </w:rPr>
        <w:t xml:space="preserve"> </w:t>
      </w:r>
    </w:p>
    <w:p w14:paraId="2A41A66F" w14:textId="75ACA647" w:rsidR="00B60473" w:rsidRPr="00B60473" w:rsidRDefault="00B60473" w:rsidP="00B60473">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color w:val="000000"/>
          <w:sz w:val="24"/>
          <w:szCs w:val="20"/>
          <w:lang w:eastAsia="ar-SA"/>
        </w:rPr>
        <w:t>dla  I Liceum Ogólnokształcącego w Świeciu.</w:t>
      </w:r>
    </w:p>
    <w:p w14:paraId="339AC166" w14:textId="77777777" w:rsidR="00B60473" w:rsidRPr="00B60473" w:rsidRDefault="00B60473" w:rsidP="00B60473">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52FA2E0F" w14:textId="77777777" w:rsidR="00B60473" w:rsidRPr="00B60473" w:rsidRDefault="00B60473" w:rsidP="00B60473">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5CE156B2" w14:textId="44396082" w:rsidR="00B60473" w:rsidRPr="00B60473" w:rsidRDefault="00B60473" w:rsidP="00526A1D">
      <w:pPr>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Na podstawie art. 40 i art. 53 ustawy z 27 sierpnia 2009 r. o finansach publicznych</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(t.</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j. Dz</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U</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z 20</w:t>
      </w:r>
      <w:r>
        <w:rPr>
          <w:rFonts w:ascii="Times New Roman" w:eastAsia="Times New Roman" w:hAnsi="Times New Roman" w:cs="Times New Roman"/>
          <w:sz w:val="24"/>
          <w:szCs w:val="20"/>
          <w:lang w:eastAsia="ar-SA"/>
        </w:rPr>
        <w:t>22</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r</w:t>
      </w:r>
      <w:r w:rsidR="00526A1D">
        <w:rPr>
          <w:rFonts w:ascii="Times New Roman" w:eastAsia="Times New Roman" w:hAnsi="Times New Roman" w:cs="Times New Roman"/>
          <w:sz w:val="24"/>
          <w:szCs w:val="20"/>
          <w:lang w:eastAsia="ar-SA"/>
        </w:rPr>
        <w:t>.</w:t>
      </w:r>
      <w:r w:rsidRPr="00B60473">
        <w:rPr>
          <w:rFonts w:ascii="Times New Roman" w:eastAsia="Times New Roman" w:hAnsi="Times New Roman" w:cs="Times New Roman"/>
          <w:sz w:val="24"/>
          <w:szCs w:val="20"/>
          <w:lang w:eastAsia="ar-SA"/>
        </w:rPr>
        <w:t>, poz.</w:t>
      </w:r>
      <w:r>
        <w:rPr>
          <w:rFonts w:ascii="Times New Roman" w:eastAsia="Times New Roman" w:hAnsi="Times New Roman" w:cs="Times New Roman"/>
          <w:sz w:val="24"/>
          <w:szCs w:val="20"/>
          <w:lang w:eastAsia="ar-SA"/>
        </w:rPr>
        <w:t>1634</w:t>
      </w:r>
      <w:r w:rsidRPr="00B60473">
        <w:rPr>
          <w:rFonts w:ascii="Times New Roman" w:eastAsia="Times New Roman" w:hAnsi="Times New Roman" w:cs="Times New Roman"/>
          <w:sz w:val="24"/>
          <w:szCs w:val="20"/>
          <w:lang w:eastAsia="ar-SA"/>
        </w:rPr>
        <w:t xml:space="preserve"> </w:t>
      </w:r>
      <w:r w:rsidR="00DC39BC">
        <w:rPr>
          <w:rFonts w:ascii="Times New Roman" w:eastAsia="Times New Roman" w:hAnsi="Times New Roman" w:cs="Times New Roman"/>
          <w:sz w:val="24"/>
          <w:szCs w:val="20"/>
          <w:lang w:eastAsia="ar-SA"/>
        </w:rPr>
        <w:t>ze</w:t>
      </w:r>
      <w:r w:rsidRPr="00B60473">
        <w:rPr>
          <w:rFonts w:ascii="Times New Roman" w:eastAsia="Times New Roman" w:hAnsi="Times New Roman" w:cs="Times New Roman"/>
          <w:sz w:val="24"/>
          <w:szCs w:val="20"/>
          <w:lang w:eastAsia="ar-SA"/>
        </w:rPr>
        <w:t xml:space="preserve"> zm.) art. 10 ustawy z dnia 29 września 1994 roku </w:t>
      </w:r>
      <w:r w:rsidR="00DC39BC">
        <w:rPr>
          <w:rFonts w:ascii="Times New Roman" w:eastAsia="Times New Roman" w:hAnsi="Times New Roman" w:cs="Times New Roman"/>
          <w:sz w:val="24"/>
          <w:szCs w:val="20"/>
          <w:lang w:eastAsia="ar-SA"/>
        </w:rPr>
        <w:br/>
      </w:r>
      <w:r w:rsidRPr="00B60473">
        <w:rPr>
          <w:rFonts w:ascii="Times New Roman" w:eastAsia="Times New Roman" w:hAnsi="Times New Roman" w:cs="Times New Roman"/>
          <w:sz w:val="24"/>
          <w:szCs w:val="20"/>
          <w:lang w:eastAsia="ar-SA"/>
        </w:rPr>
        <w:t>o rachunkowości (t.</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j. Dz.</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U. z 20</w:t>
      </w:r>
      <w:r w:rsidR="00944B8B">
        <w:rPr>
          <w:rFonts w:ascii="Times New Roman" w:eastAsia="Times New Roman" w:hAnsi="Times New Roman" w:cs="Times New Roman"/>
          <w:sz w:val="24"/>
          <w:szCs w:val="20"/>
          <w:lang w:eastAsia="ar-SA"/>
        </w:rPr>
        <w:t>21</w:t>
      </w:r>
      <w:r w:rsidR="00526A1D">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sz w:val="24"/>
          <w:szCs w:val="20"/>
          <w:lang w:eastAsia="ar-SA"/>
        </w:rPr>
        <w:t>r</w:t>
      </w:r>
      <w:r w:rsidR="00526A1D">
        <w:rPr>
          <w:rFonts w:ascii="Times New Roman" w:eastAsia="Times New Roman" w:hAnsi="Times New Roman" w:cs="Times New Roman"/>
          <w:sz w:val="24"/>
          <w:szCs w:val="20"/>
          <w:lang w:eastAsia="ar-SA"/>
        </w:rPr>
        <w:t>.</w:t>
      </w:r>
      <w:r w:rsidRPr="00B60473">
        <w:rPr>
          <w:rFonts w:ascii="Times New Roman" w:eastAsia="Times New Roman" w:hAnsi="Times New Roman" w:cs="Times New Roman"/>
          <w:sz w:val="24"/>
          <w:szCs w:val="20"/>
          <w:lang w:eastAsia="ar-SA"/>
        </w:rPr>
        <w:t xml:space="preserve">, poz. </w:t>
      </w:r>
      <w:r w:rsidR="00944B8B">
        <w:rPr>
          <w:rFonts w:ascii="Times New Roman" w:eastAsia="Times New Roman" w:hAnsi="Times New Roman" w:cs="Times New Roman"/>
          <w:sz w:val="24"/>
          <w:szCs w:val="20"/>
          <w:lang w:eastAsia="ar-SA"/>
        </w:rPr>
        <w:t>217</w:t>
      </w:r>
      <w:r w:rsidRPr="00B60473">
        <w:rPr>
          <w:rFonts w:ascii="Times New Roman" w:eastAsia="Times New Roman" w:hAnsi="Times New Roman" w:cs="Times New Roman"/>
          <w:sz w:val="24"/>
          <w:szCs w:val="20"/>
          <w:lang w:eastAsia="ar-SA"/>
        </w:rPr>
        <w:t xml:space="preserve"> z</w:t>
      </w:r>
      <w:r w:rsidR="00DC39BC">
        <w:rPr>
          <w:rFonts w:ascii="Times New Roman" w:eastAsia="Times New Roman" w:hAnsi="Times New Roman" w:cs="Times New Roman"/>
          <w:sz w:val="24"/>
          <w:szCs w:val="20"/>
          <w:lang w:eastAsia="ar-SA"/>
        </w:rPr>
        <w:t>e</w:t>
      </w:r>
      <w:r w:rsidRPr="00B60473">
        <w:rPr>
          <w:rFonts w:ascii="Times New Roman" w:eastAsia="Times New Roman" w:hAnsi="Times New Roman" w:cs="Times New Roman"/>
          <w:sz w:val="24"/>
          <w:szCs w:val="20"/>
          <w:lang w:eastAsia="ar-SA"/>
        </w:rPr>
        <w:t xml:space="preserve"> zm.) zarządzam, co następuje:   </w:t>
      </w:r>
    </w:p>
    <w:p w14:paraId="4BC7D2D0" w14:textId="77777777" w:rsidR="00B60473" w:rsidRPr="00B60473" w:rsidRDefault="00B60473" w:rsidP="00B60473">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4BEF61D5" w14:textId="77777777" w:rsidR="00B60473" w:rsidRPr="00B60473" w:rsidRDefault="00B60473" w:rsidP="00B60473">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39891447" w14:textId="77777777" w:rsidR="00B60473" w:rsidRPr="00B60473" w:rsidRDefault="00B60473" w:rsidP="00B60473">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CZĘŚĆ I</w:t>
      </w:r>
    </w:p>
    <w:p w14:paraId="5ADBB0D9" w14:textId="77777777" w:rsidR="00B60473" w:rsidRPr="00B60473" w:rsidRDefault="00B60473" w:rsidP="00B60473">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Postanowienia wstępne</w:t>
      </w:r>
    </w:p>
    <w:p w14:paraId="391C527E" w14:textId="77777777" w:rsidR="00B60473" w:rsidRPr="00B60473" w:rsidRDefault="00B60473" w:rsidP="00B60473">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0E958790" w14:textId="77777777" w:rsidR="00B60473" w:rsidRPr="00B60473" w:rsidRDefault="00B60473" w:rsidP="00B60473">
      <w:pPr>
        <w:suppressAutoHyphens/>
        <w:spacing w:after="0" w:line="240" w:lineRule="auto"/>
        <w:ind w:left="36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bCs/>
          <w:sz w:val="24"/>
          <w:szCs w:val="20"/>
          <w:lang w:eastAsia="ar-SA"/>
        </w:rPr>
        <w:t>§ 1.</w:t>
      </w:r>
      <w:r w:rsidRPr="00B60473">
        <w:rPr>
          <w:rFonts w:ascii="Times New Roman" w:eastAsia="Times New Roman" w:hAnsi="Times New Roman" w:cs="Times New Roman"/>
          <w:sz w:val="24"/>
          <w:szCs w:val="20"/>
          <w:lang w:eastAsia="ar-SA"/>
        </w:rPr>
        <w:t xml:space="preserve"> </w:t>
      </w:r>
      <w:r w:rsidRPr="00B60473">
        <w:rPr>
          <w:rFonts w:ascii="Times New Roman" w:eastAsia="Times New Roman" w:hAnsi="Times New Roman" w:cs="Times New Roman"/>
          <w:b/>
          <w:sz w:val="24"/>
          <w:szCs w:val="20"/>
          <w:lang w:eastAsia="ar-SA"/>
        </w:rPr>
        <w:t xml:space="preserve">  </w:t>
      </w:r>
      <w:r w:rsidRPr="00B60473">
        <w:rPr>
          <w:rFonts w:ascii="Times New Roman" w:eastAsia="Times New Roman" w:hAnsi="Times New Roman" w:cs="Times New Roman"/>
          <w:sz w:val="24"/>
          <w:szCs w:val="20"/>
          <w:lang w:eastAsia="ar-SA"/>
        </w:rPr>
        <w:t>Instrukcja inwentaryzacyjna określa:</w:t>
      </w:r>
    </w:p>
    <w:p w14:paraId="197E6659" w14:textId="77777777" w:rsidR="00B60473" w:rsidRPr="00B60473" w:rsidRDefault="00B60473" w:rsidP="00B60473">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1)  reguły odpowiedzialności za składniki mienia jednostki,</w:t>
      </w:r>
    </w:p>
    <w:p w14:paraId="21291F4E" w14:textId="77777777" w:rsidR="00B60473" w:rsidRPr="00B60473" w:rsidRDefault="00B60473" w:rsidP="00B60473">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2)  zasady przeprowadzania inwentaryzacji,</w:t>
      </w:r>
    </w:p>
    <w:p w14:paraId="41A2A4F0" w14:textId="77777777" w:rsidR="00B60473" w:rsidRPr="00B60473" w:rsidRDefault="00B60473" w:rsidP="00B60473">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3)  sposób, terminy i częstotliwość przeprowadzania inwentaryzacji,</w:t>
      </w:r>
    </w:p>
    <w:p w14:paraId="179E6E78" w14:textId="77777777" w:rsidR="00B60473" w:rsidRPr="00B60473" w:rsidRDefault="00B60473" w:rsidP="00B60473">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4)  ustalanie i rozliczanie różnic inwentaryzacyjnych,</w:t>
      </w:r>
    </w:p>
    <w:p w14:paraId="3400BEEC" w14:textId="77777777" w:rsidR="00B60473" w:rsidRPr="00B60473" w:rsidRDefault="00B60473" w:rsidP="00B60473">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5)  dokumentację związaną z inwentaryzacją.</w:t>
      </w:r>
    </w:p>
    <w:p w14:paraId="1BA92899" w14:textId="77777777" w:rsidR="00B60473" w:rsidRPr="00B60473" w:rsidRDefault="00B60473" w:rsidP="00B60473">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43872649" w14:textId="77777777" w:rsidR="00B60473" w:rsidRPr="00B60473" w:rsidRDefault="00B60473" w:rsidP="00B60473">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32D49AE8" w14:textId="77777777" w:rsidR="00B60473" w:rsidRPr="00B60473" w:rsidRDefault="00B60473" w:rsidP="00B60473">
      <w:pPr>
        <w:suppressAutoHyphens/>
        <w:spacing w:after="0" w:line="240" w:lineRule="auto"/>
        <w:ind w:left="360"/>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CZĘŚĆ  II</w:t>
      </w:r>
    </w:p>
    <w:p w14:paraId="21478EB3" w14:textId="77777777" w:rsidR="00B60473" w:rsidRPr="00B60473" w:rsidRDefault="00B60473" w:rsidP="00B60473">
      <w:pPr>
        <w:suppressAutoHyphens/>
        <w:spacing w:after="0" w:line="240" w:lineRule="auto"/>
        <w:ind w:left="360"/>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Odpowiedzialność za składniki mienia</w:t>
      </w:r>
    </w:p>
    <w:p w14:paraId="513A2964" w14:textId="77777777" w:rsidR="00B60473" w:rsidRPr="00B60473" w:rsidRDefault="00B60473" w:rsidP="00B60473">
      <w:pPr>
        <w:suppressAutoHyphens/>
        <w:spacing w:after="0" w:line="240" w:lineRule="auto"/>
        <w:ind w:left="360"/>
        <w:jc w:val="both"/>
        <w:rPr>
          <w:rFonts w:ascii="Times New Roman" w:eastAsia="Times New Roman" w:hAnsi="Times New Roman" w:cs="Times New Roman"/>
          <w:sz w:val="24"/>
          <w:szCs w:val="20"/>
          <w:lang w:eastAsia="ar-SA"/>
        </w:rPr>
      </w:pPr>
    </w:p>
    <w:p w14:paraId="3F52BC4B" w14:textId="0F6CAAC6"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 xml:space="preserve">    § 2. 1</w:t>
      </w:r>
      <w:r w:rsidRPr="00B60473">
        <w:rPr>
          <w:rFonts w:ascii="Times New Roman" w:eastAsia="Times New Roman" w:hAnsi="Times New Roman" w:cs="Times New Roman"/>
          <w:sz w:val="24"/>
          <w:szCs w:val="20"/>
          <w:lang w:eastAsia="ar-SA"/>
        </w:rPr>
        <w:t>. Odpowiedzialność za należyte zabezpieczenie majątku jednostki ponosi Dyrektor</w:t>
      </w:r>
      <w:r w:rsidR="0029779A">
        <w:rPr>
          <w:rFonts w:ascii="Times New Roman" w:eastAsia="Times New Roman" w:hAnsi="Times New Roman" w:cs="Times New Roman"/>
          <w:sz w:val="24"/>
          <w:szCs w:val="20"/>
          <w:lang w:eastAsia="ar-SA"/>
        </w:rPr>
        <w:t xml:space="preserve"> jednostki</w:t>
      </w:r>
      <w:r w:rsidRPr="00B60473">
        <w:rPr>
          <w:rFonts w:ascii="Times New Roman" w:eastAsia="Times New Roman" w:hAnsi="Times New Roman" w:cs="Times New Roman"/>
          <w:sz w:val="24"/>
          <w:szCs w:val="20"/>
          <w:lang w:eastAsia="ar-SA"/>
        </w:rPr>
        <w:t xml:space="preserve">,  na którym również ciąży obowiązek nadzoru nad właściwą eksploatacją majątku </w:t>
      </w:r>
      <w:r w:rsidRPr="00B60473">
        <w:rPr>
          <w:rFonts w:ascii="Times New Roman" w:eastAsia="Times New Roman" w:hAnsi="Times New Roman" w:cs="Times New Roman"/>
          <w:sz w:val="24"/>
          <w:szCs w:val="20"/>
          <w:lang w:eastAsia="ar-SA"/>
        </w:rPr>
        <w:br/>
        <w:t>i zabezpieczeniem go przed kradzieżą lub zniszczeniem.</w:t>
      </w:r>
    </w:p>
    <w:p w14:paraId="640E505A"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B60473">
        <w:rPr>
          <w:rFonts w:ascii="Times New Roman" w:eastAsia="Times New Roman" w:hAnsi="Times New Roman" w:cs="Times New Roman"/>
          <w:color w:val="000000"/>
          <w:sz w:val="24"/>
          <w:szCs w:val="20"/>
          <w:lang w:eastAsia="ar-SA"/>
        </w:rPr>
        <w:br/>
        <w:t xml:space="preserve">z zajmowanym stanowiskiem. </w:t>
      </w:r>
    </w:p>
    <w:p w14:paraId="142D7500" w14:textId="77777777" w:rsidR="00B60473" w:rsidRPr="00B60473" w:rsidRDefault="00B60473" w:rsidP="00B60473">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w:t>
      </w:r>
    </w:p>
    <w:p w14:paraId="2EEE2E7C"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3. 1.</w:t>
      </w:r>
      <w:r w:rsidRPr="00B60473">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027A0858" w14:textId="77777777" w:rsidR="00B60473" w:rsidRPr="00B60473" w:rsidRDefault="00B60473" w:rsidP="00B60473">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1E9EBB6A" w14:textId="77777777" w:rsidR="00B60473" w:rsidRPr="00B60473" w:rsidRDefault="00B60473" w:rsidP="00B60473">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3.</w:t>
      </w:r>
      <w:r w:rsidRPr="00B60473">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4A8881C3" w14:textId="27E1D5C8" w:rsidR="00B60473" w:rsidRPr="00B60473" w:rsidRDefault="00B60473" w:rsidP="00B60473">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  Dyrektora</w:t>
      </w:r>
      <w:r w:rsidR="0029779A">
        <w:rPr>
          <w:rFonts w:ascii="Times New Roman" w:eastAsia="Times New Roman" w:hAnsi="Times New Roman" w:cs="Times New Roman"/>
          <w:color w:val="000000"/>
          <w:sz w:val="24"/>
          <w:szCs w:val="20"/>
          <w:lang w:eastAsia="ar-SA"/>
        </w:rPr>
        <w:t xml:space="preserve"> jednostki</w:t>
      </w:r>
      <w:r w:rsidRPr="00B60473">
        <w:rPr>
          <w:rFonts w:ascii="Times New Roman" w:eastAsia="Times New Roman" w:hAnsi="Times New Roman" w:cs="Times New Roman"/>
          <w:color w:val="000000"/>
          <w:sz w:val="24"/>
          <w:szCs w:val="20"/>
          <w:lang w:eastAsia="ar-SA"/>
        </w:rPr>
        <w:t>,</w:t>
      </w:r>
    </w:p>
    <w:p w14:paraId="71E705C8" w14:textId="77777777" w:rsidR="00B60473" w:rsidRPr="00B60473" w:rsidRDefault="00B60473" w:rsidP="00B60473">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pracownika odpowiedzialnego za jego eksploatację i ochronę.</w:t>
      </w:r>
    </w:p>
    <w:p w14:paraId="46D5B1BB" w14:textId="24CCC5A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4.</w:t>
      </w:r>
      <w:r w:rsidRPr="00B60473">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w:t>
      </w:r>
      <w:r w:rsidR="00FA39C7">
        <w:rPr>
          <w:rFonts w:ascii="Times New Roman" w:eastAsia="Times New Roman" w:hAnsi="Times New Roman" w:cs="Times New Roman"/>
          <w:color w:val="000000"/>
          <w:sz w:val="24"/>
          <w:szCs w:val="20"/>
          <w:lang w:eastAsia="ar-SA"/>
        </w:rPr>
        <w:t xml:space="preserve"> </w:t>
      </w:r>
      <w:r w:rsidR="0031752C">
        <w:rPr>
          <w:rFonts w:ascii="Times New Roman" w:eastAsia="Times New Roman" w:hAnsi="Times New Roman" w:cs="Times New Roman"/>
          <w:color w:val="000000"/>
          <w:sz w:val="24"/>
          <w:szCs w:val="20"/>
          <w:lang w:eastAsia="ar-SA"/>
        </w:rPr>
        <w:t xml:space="preserve">Powiatowego Zespołu Ekonomiczno-Administracyjnego w Świeciu(dalej </w:t>
      </w:r>
      <w:r w:rsidR="00FA39C7">
        <w:rPr>
          <w:rFonts w:ascii="Times New Roman" w:eastAsia="Times New Roman" w:hAnsi="Times New Roman" w:cs="Times New Roman"/>
          <w:color w:val="000000"/>
          <w:sz w:val="24"/>
          <w:szCs w:val="20"/>
          <w:lang w:eastAsia="ar-SA"/>
        </w:rPr>
        <w:t>PZEA</w:t>
      </w:r>
      <w:r w:rsidR="0031752C">
        <w:rPr>
          <w:rFonts w:ascii="Times New Roman" w:eastAsia="Times New Roman" w:hAnsi="Times New Roman" w:cs="Times New Roman"/>
          <w:color w:val="000000"/>
          <w:sz w:val="24"/>
          <w:szCs w:val="20"/>
          <w:lang w:eastAsia="ar-SA"/>
        </w:rPr>
        <w:t>)</w:t>
      </w:r>
      <w:r w:rsidRPr="00B60473">
        <w:rPr>
          <w:rFonts w:ascii="Times New Roman" w:eastAsia="Times New Roman" w:hAnsi="Times New Roman" w:cs="Times New Roman"/>
          <w:color w:val="000000"/>
          <w:sz w:val="24"/>
          <w:szCs w:val="20"/>
          <w:lang w:eastAsia="ar-SA"/>
        </w:rPr>
        <w:t>, który prowadzi jego ewidencję.</w:t>
      </w:r>
    </w:p>
    <w:p w14:paraId="0F103851"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p>
    <w:p w14:paraId="7C4D25AF" w14:textId="0D469365" w:rsidR="00B60473" w:rsidRPr="0029779A" w:rsidRDefault="00B60473" w:rsidP="00B60473">
      <w:pPr>
        <w:suppressAutoHyphens/>
        <w:spacing w:after="0" w:line="240" w:lineRule="auto"/>
        <w:ind w:firstLine="283"/>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color w:val="000000"/>
          <w:sz w:val="24"/>
          <w:szCs w:val="20"/>
          <w:lang w:eastAsia="ar-SA"/>
        </w:rPr>
        <w:lastRenderedPageBreak/>
        <w:t>§ 4. 1.</w:t>
      </w:r>
      <w:r w:rsidRPr="00B60473">
        <w:rPr>
          <w:rFonts w:ascii="Times New Roman" w:eastAsia="Times New Roman" w:hAnsi="Times New Roman" w:cs="Times New Roman"/>
          <w:color w:val="000000"/>
          <w:sz w:val="24"/>
          <w:szCs w:val="20"/>
          <w:lang w:eastAsia="ar-SA"/>
        </w:rPr>
        <w:t xml:space="preserve"> </w:t>
      </w:r>
      <w:r w:rsidRPr="0029779A">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29779A">
        <w:rPr>
          <w:rFonts w:ascii="Times New Roman" w:eastAsia="Times New Roman" w:hAnsi="Times New Roman" w:cs="Times New Roman"/>
          <w:sz w:val="24"/>
          <w:szCs w:val="20"/>
          <w:lang w:eastAsia="ar-SA"/>
        </w:rPr>
        <w:br/>
        <w:t>o odpowiedzialności materialnej za powierzone mu mienie. Oświadczenia te przechowuje się w aktach osobowych .</w:t>
      </w:r>
    </w:p>
    <w:p w14:paraId="36AB957F"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6F930AC4"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3.</w:t>
      </w:r>
      <w:r w:rsidRPr="00B60473">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7710F50A"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09579F1" w14:textId="70C6A529"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5. </w:t>
      </w:r>
      <w:r w:rsidRPr="00B60473">
        <w:rPr>
          <w:rFonts w:ascii="Times New Roman" w:eastAsia="Times New Roman" w:hAnsi="Times New Roman" w:cs="Times New Roman"/>
          <w:color w:val="000000"/>
          <w:sz w:val="24"/>
          <w:szCs w:val="20"/>
          <w:lang w:eastAsia="ar-SA"/>
        </w:rPr>
        <w:t>1. Dyrektor</w:t>
      </w:r>
      <w:r w:rsidR="0029779A">
        <w:rPr>
          <w:rFonts w:ascii="Times New Roman" w:eastAsia="Times New Roman" w:hAnsi="Times New Roman" w:cs="Times New Roman"/>
          <w:color w:val="000000"/>
          <w:sz w:val="24"/>
          <w:szCs w:val="20"/>
          <w:lang w:eastAsia="ar-SA"/>
        </w:rPr>
        <w:t xml:space="preserve"> jednostki</w:t>
      </w:r>
      <w:r w:rsidRPr="00B60473">
        <w:rPr>
          <w:rFonts w:ascii="Times New Roman" w:eastAsia="Times New Roman" w:hAnsi="Times New Roman" w:cs="Times New Roman"/>
          <w:color w:val="000000"/>
          <w:sz w:val="24"/>
          <w:szCs w:val="20"/>
          <w:lang w:eastAsia="ar-SA"/>
        </w:rPr>
        <w:t xml:space="preserve"> powinien zachować taką formę nadzoru, która skutecznie służy należytej ochronie składników majątkowych wyposażenia przed zniszczeniem i kradzieżą.</w:t>
      </w:r>
    </w:p>
    <w:p w14:paraId="6173EF63"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B60473">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37B384D4" w14:textId="1EFECDED" w:rsidR="00B60473" w:rsidRPr="00B60473" w:rsidRDefault="00B60473" w:rsidP="00B60473">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3.</w:t>
      </w:r>
      <w:r w:rsidRPr="00B60473">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w:t>
      </w:r>
      <w:r w:rsidR="0029779A">
        <w:rPr>
          <w:rFonts w:ascii="Times New Roman" w:eastAsia="Times New Roman" w:hAnsi="Times New Roman" w:cs="Times New Roman"/>
          <w:color w:val="000000"/>
          <w:sz w:val="24"/>
          <w:szCs w:val="20"/>
          <w:lang w:eastAsia="ar-SA"/>
        </w:rPr>
        <w:t xml:space="preserve"> jedno</w:t>
      </w:r>
      <w:r w:rsidR="00684BD2">
        <w:rPr>
          <w:rFonts w:ascii="Times New Roman" w:eastAsia="Times New Roman" w:hAnsi="Times New Roman" w:cs="Times New Roman"/>
          <w:color w:val="000000"/>
          <w:sz w:val="24"/>
          <w:szCs w:val="20"/>
          <w:lang w:eastAsia="ar-SA"/>
        </w:rPr>
        <w:t>s</w:t>
      </w:r>
      <w:r w:rsidR="0029779A">
        <w:rPr>
          <w:rFonts w:ascii="Times New Roman" w:eastAsia="Times New Roman" w:hAnsi="Times New Roman" w:cs="Times New Roman"/>
          <w:color w:val="000000"/>
          <w:sz w:val="24"/>
          <w:szCs w:val="20"/>
          <w:lang w:eastAsia="ar-SA"/>
        </w:rPr>
        <w:t>tki</w:t>
      </w:r>
      <w:r w:rsidRPr="00B60473">
        <w:rPr>
          <w:rFonts w:ascii="Times New Roman" w:eastAsia="Times New Roman" w:hAnsi="Times New Roman" w:cs="Times New Roman"/>
          <w:color w:val="000000"/>
          <w:sz w:val="24"/>
          <w:szCs w:val="20"/>
          <w:lang w:eastAsia="ar-SA"/>
        </w:rPr>
        <w:t>.</w:t>
      </w:r>
    </w:p>
    <w:p w14:paraId="7CFB8703" w14:textId="77777777" w:rsidR="00B60473" w:rsidRPr="00B60473" w:rsidRDefault="00B60473" w:rsidP="00B60473">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87781AA"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6. 1</w:t>
      </w:r>
      <w:r w:rsidRPr="00B60473">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7BB62F18" w14:textId="77777777" w:rsidR="00B60473" w:rsidRPr="00B60473" w:rsidRDefault="00B60473" w:rsidP="00B60473">
      <w:pPr>
        <w:suppressAutoHyphens/>
        <w:spacing w:after="0" w:line="240" w:lineRule="auto"/>
        <w:ind w:left="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1739B1D8" w14:textId="77777777" w:rsidR="00B60473" w:rsidRPr="00B60473" w:rsidRDefault="00B60473" w:rsidP="00B60473">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1B686458" w14:textId="05CDC3E0"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7. 1</w:t>
      </w:r>
      <w:r w:rsidRPr="00B60473">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0EDE3247" w14:textId="77777777" w:rsidR="00B60473" w:rsidRPr="00B60473" w:rsidRDefault="00B60473" w:rsidP="00B60473">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7D3B8B02" w14:textId="77777777" w:rsidR="00B60473" w:rsidRPr="00B60473" w:rsidRDefault="00B60473" w:rsidP="00B60473">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7050B4EC"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8. 1 </w:t>
      </w:r>
      <w:r w:rsidRPr="00B60473">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147BB19D" w14:textId="72874347" w:rsidR="00B60473" w:rsidRDefault="00B60473"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2. </w:t>
      </w:r>
      <w:r w:rsidRPr="00B60473">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4A2CF932" w14:textId="3A60DD7D" w:rsidR="00E63BB5"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11DD496" w14:textId="60713F9A" w:rsidR="00E63BB5"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73A1F13A" w14:textId="26B028B2" w:rsidR="00E63BB5"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4F15FA6C" w14:textId="1934DF32" w:rsidR="00E63BB5"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1C635277" w14:textId="295F55C8" w:rsidR="00E63BB5"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496A9620" w14:textId="77777777" w:rsidR="00E63BB5" w:rsidRPr="00B60473" w:rsidRDefault="00E63BB5" w:rsidP="00E63BB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68599C57" w14:textId="77777777"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p>
    <w:p w14:paraId="50CF9A4F" w14:textId="77777777"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p>
    <w:p w14:paraId="475FA755"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4"/>
          <w:szCs w:val="20"/>
          <w:lang w:eastAsia="ar-SA"/>
        </w:rPr>
      </w:pPr>
    </w:p>
    <w:p w14:paraId="3BA35187"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4"/>
          <w:szCs w:val="20"/>
          <w:lang w:eastAsia="ar-SA"/>
        </w:rPr>
      </w:pPr>
    </w:p>
    <w:p w14:paraId="037B863B"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CZĘŚĆ  III</w:t>
      </w:r>
    </w:p>
    <w:p w14:paraId="34D94546"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b/>
          <w:sz w:val="24"/>
          <w:szCs w:val="20"/>
          <w:lang w:eastAsia="ar-SA"/>
        </w:rPr>
        <w:t>Inwentaryzacja</w:t>
      </w:r>
    </w:p>
    <w:p w14:paraId="0E435EFB" w14:textId="77777777" w:rsidR="00B60473" w:rsidRPr="00B60473" w:rsidRDefault="00B60473" w:rsidP="00B60473">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99F80C6"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9. </w:t>
      </w:r>
      <w:r w:rsidRPr="00B60473">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B60473">
        <w:rPr>
          <w:rFonts w:ascii="Times New Roman" w:eastAsia="Times New Roman" w:hAnsi="Times New Roman" w:cs="Times New Roman"/>
          <w:color w:val="000000"/>
          <w:sz w:val="24"/>
          <w:szCs w:val="20"/>
          <w:lang w:eastAsia="ar-SA"/>
        </w:rPr>
        <w:br/>
        <w:t>z obowiązującej w Jednostce Polityce Rachunkowości.</w:t>
      </w:r>
    </w:p>
    <w:p w14:paraId="071C119C"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ADC53CE"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 10. 1.</w:t>
      </w:r>
      <w:r w:rsidRPr="00B60473">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5187E046" w14:textId="77777777" w:rsidR="00B60473" w:rsidRPr="00B60473" w:rsidRDefault="00B60473" w:rsidP="00B60473">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Wyniki inwentaryzacji powinny:</w:t>
      </w:r>
    </w:p>
    <w:p w14:paraId="64B3C07C" w14:textId="77777777" w:rsidR="00B60473" w:rsidRPr="00B60473" w:rsidRDefault="00B60473" w:rsidP="00B60473">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5EEC33D4" w14:textId="77777777" w:rsidR="00B60473" w:rsidRPr="00B60473" w:rsidRDefault="00B60473" w:rsidP="00B60473">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268D439A" w14:textId="77777777" w:rsidR="00B60473" w:rsidRPr="00B60473" w:rsidRDefault="00B60473" w:rsidP="00B60473">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146740E4" w14:textId="77777777" w:rsidR="00B60473" w:rsidRPr="00B60473" w:rsidRDefault="00B60473" w:rsidP="00B60473">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58312B6A" w14:textId="77777777" w:rsidR="00B60473" w:rsidRPr="00B60473" w:rsidRDefault="00B60473" w:rsidP="00B60473">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715B7160" w14:textId="77777777" w:rsidR="00B60473" w:rsidRPr="00B60473" w:rsidRDefault="00B60473" w:rsidP="00B60473">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C1950FB" w14:textId="77777777" w:rsidR="00B60473" w:rsidRPr="00B60473" w:rsidRDefault="00B60473" w:rsidP="00B60473">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11. 1. </w:t>
      </w:r>
      <w:r w:rsidRPr="00B60473">
        <w:rPr>
          <w:rFonts w:ascii="Times New Roman" w:eastAsia="Times New Roman" w:hAnsi="Times New Roman" w:cs="Times New Roman"/>
          <w:color w:val="000000"/>
          <w:sz w:val="24"/>
          <w:szCs w:val="20"/>
          <w:lang w:eastAsia="ar-SA"/>
        </w:rPr>
        <w:t>Rzeczywisty stan aktywów i pasywów ustala się w drodze:</w:t>
      </w:r>
    </w:p>
    <w:p w14:paraId="5244969B" w14:textId="77777777" w:rsidR="00B60473" w:rsidRPr="00B60473" w:rsidRDefault="00B60473" w:rsidP="00B60473">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1)   spisu z natury,</w:t>
      </w:r>
    </w:p>
    <w:p w14:paraId="2C52A7F4" w14:textId="77777777" w:rsidR="00B60473" w:rsidRPr="00B60473" w:rsidRDefault="00B60473" w:rsidP="00B60473">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2)   uzyskania od kontrahentów pisemnego potwierdzenia stanów na dzień inwentaryzacji,</w:t>
      </w:r>
    </w:p>
    <w:p w14:paraId="7A0207D7" w14:textId="77777777" w:rsidR="00B60473" w:rsidRPr="00B60473" w:rsidRDefault="00B60473" w:rsidP="00B60473">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B60473">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3AF3B8E5"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2</w:t>
      </w:r>
      <w:r w:rsidRPr="00B60473">
        <w:rPr>
          <w:rFonts w:ascii="Times New Roman" w:eastAsia="Times New Roman" w:hAnsi="Times New Roman" w:cs="Times New Roman"/>
          <w:sz w:val="24"/>
          <w:szCs w:val="20"/>
          <w:lang w:eastAsia="ar-SA"/>
        </w:rPr>
        <w:t>. Spisem z natury ustala się stan następujących aktywów:</w:t>
      </w:r>
    </w:p>
    <w:p w14:paraId="3308F159"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1)    papierów wartościowych ( czeków),</w:t>
      </w:r>
    </w:p>
    <w:p w14:paraId="791FBA19"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2) rzeczowych składników majątku Jednostki (materiałów, towarów, wyrobów gotowych, wyposażenia),</w:t>
      </w:r>
    </w:p>
    <w:p w14:paraId="513337F5"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34F69AFB"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4)    maszyn i urządzeń objętych inwestycjami rozpoczętymi.</w:t>
      </w:r>
    </w:p>
    <w:p w14:paraId="73A45504"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3.</w:t>
      </w:r>
      <w:r w:rsidRPr="00B60473">
        <w:rPr>
          <w:rFonts w:ascii="Times New Roman" w:eastAsia="Times New Roman" w:hAnsi="Times New Roman" w:cs="Times New Roman"/>
          <w:sz w:val="24"/>
          <w:szCs w:val="20"/>
          <w:lang w:eastAsia="ar-SA"/>
        </w:rPr>
        <w:t xml:space="preserve">   Spisem z natury obejmuje się znajdujące się na terenie Jednostki składniki obce.</w:t>
      </w:r>
    </w:p>
    <w:p w14:paraId="025E5F63" w14:textId="77777777" w:rsidR="00B60473" w:rsidRPr="00B60473" w:rsidRDefault="00B60473" w:rsidP="00B60473">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4.</w:t>
      </w:r>
      <w:r w:rsidRPr="00B60473">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797DFFD9" w14:textId="77777777" w:rsidR="00B60473" w:rsidRPr="00B60473" w:rsidRDefault="00B60473" w:rsidP="00B60473">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1)   krajowych i zagranicznych środków pieniężnych na rachunkach bankowych,</w:t>
      </w:r>
    </w:p>
    <w:p w14:paraId="71CD3273" w14:textId="77777777" w:rsidR="00B60473" w:rsidRPr="00B60473" w:rsidRDefault="00B60473" w:rsidP="00B60473">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2)   pozostałych rozrachunków z odbiorcami.</w:t>
      </w:r>
    </w:p>
    <w:p w14:paraId="6815580A" w14:textId="77777777" w:rsidR="00B60473" w:rsidRPr="00B60473" w:rsidRDefault="00B60473" w:rsidP="00B60473">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5</w:t>
      </w:r>
      <w:r w:rsidRPr="00B60473">
        <w:rPr>
          <w:rFonts w:ascii="Times New Roman" w:eastAsia="Times New Roman" w:hAnsi="Times New Roman" w:cs="Times New Roman"/>
          <w:sz w:val="24"/>
          <w:szCs w:val="20"/>
          <w:lang w:eastAsia="ar-SA"/>
        </w:rPr>
        <w:t xml:space="preserve">. Nie wymaga pisemnego uzgodnienia wynikającego z ksiąg rachunkowych stan należności </w:t>
      </w:r>
      <w:r w:rsidRPr="00B60473">
        <w:rPr>
          <w:rFonts w:ascii="Times New Roman" w:eastAsia="Times New Roman" w:hAnsi="Times New Roman" w:cs="Times New Roman"/>
          <w:sz w:val="24"/>
          <w:szCs w:val="20"/>
          <w:lang w:eastAsia="ar-SA"/>
        </w:rPr>
        <w:br/>
        <w:t>i zobowiązań:</w:t>
      </w:r>
    </w:p>
    <w:p w14:paraId="15DF77FD"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1)  wobec osób fizycznych, jeżeli nie prowadzą ksiąg rachunkowych,</w:t>
      </w:r>
    </w:p>
    <w:p w14:paraId="390ADE28"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2)  należności spornych i wątpliwych,</w:t>
      </w:r>
    </w:p>
    <w:p w14:paraId="70F975AD"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3)  należności i roszczeń z tytułu niedoborów,</w:t>
      </w:r>
    </w:p>
    <w:p w14:paraId="2D246330"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4)  sald zerowych,</w:t>
      </w:r>
    </w:p>
    <w:p w14:paraId="67FDED4B"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5)  należności i zobowiązań z pracownikami,</w:t>
      </w:r>
    </w:p>
    <w:p w14:paraId="138553AE" w14:textId="77777777" w:rsidR="00B60473" w:rsidRPr="00B60473" w:rsidRDefault="00B60473" w:rsidP="00B60473">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7CE7F03B" w14:textId="77777777" w:rsidR="00B60473" w:rsidRPr="00B60473" w:rsidRDefault="00B60473" w:rsidP="00B60473">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6.</w:t>
      </w:r>
      <w:r w:rsidRPr="00B60473">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68F80636"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0E132C5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lastRenderedPageBreak/>
        <w:t xml:space="preserve">   § 12. 1</w:t>
      </w:r>
      <w:r w:rsidRPr="00B60473">
        <w:rPr>
          <w:rFonts w:ascii="Times New Roman" w:eastAsia="Times New Roman" w:hAnsi="Times New Roman" w:cs="Times New Roman"/>
          <w:sz w:val="24"/>
          <w:szCs w:val="20"/>
          <w:lang w:eastAsia="ar-SA"/>
        </w:rPr>
        <w:t>.  Inwentaryzacja może być przeprowadzana metodą:</w:t>
      </w:r>
    </w:p>
    <w:p w14:paraId="109906EF" w14:textId="77777777" w:rsidR="00B60473" w:rsidRPr="00B60473" w:rsidRDefault="00B60473" w:rsidP="00B60473">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pełnej inwentaryzacji okresowej,</w:t>
      </w:r>
    </w:p>
    <w:p w14:paraId="59ABC5EE" w14:textId="77777777" w:rsidR="00B60473" w:rsidRPr="00B60473" w:rsidRDefault="00B60473" w:rsidP="00B60473">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pełnej inwentaryzacji ciągłej,</w:t>
      </w:r>
    </w:p>
    <w:p w14:paraId="2DD523C3" w14:textId="77777777" w:rsidR="00B60473" w:rsidRPr="00B60473" w:rsidRDefault="00B60473" w:rsidP="00B60473">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wyrywkowej inwentaryzacji okresowej lub ciągłej.  </w:t>
      </w:r>
    </w:p>
    <w:p w14:paraId="64C9C3AF" w14:textId="77777777" w:rsidR="00B60473" w:rsidRPr="00B60473" w:rsidRDefault="00B60473" w:rsidP="00B60473">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2.</w:t>
      </w:r>
      <w:r w:rsidRPr="00B60473">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2B64F43B" w14:textId="3635DFB2" w:rsidR="00B60473" w:rsidRPr="00B60473" w:rsidRDefault="00B60473" w:rsidP="00B60473">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3</w:t>
      </w:r>
      <w:r w:rsidRPr="00B60473">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5AFA453D" w14:textId="77777777" w:rsidR="00B60473" w:rsidRPr="00B60473" w:rsidRDefault="00B60473" w:rsidP="00B60473">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4.</w:t>
      </w:r>
      <w:r w:rsidRPr="00B60473">
        <w:rPr>
          <w:rFonts w:ascii="Times New Roman" w:eastAsia="Times New Roman" w:hAnsi="Times New Roman" w:cs="Times New Roman"/>
          <w:sz w:val="24"/>
          <w:szCs w:val="20"/>
          <w:lang w:eastAsia="ar-SA"/>
        </w:rPr>
        <w:t xml:space="preserve"> Wyrywkowa inwentaryzacja okresowa lub ciągła polega na ustaleniu w ciągu roku, </w:t>
      </w:r>
      <w:r w:rsidRPr="00B60473">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4E3F0BC7"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63B3AA3B" w14:textId="6B1796E5"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 xml:space="preserve">§ 13. 1. </w:t>
      </w:r>
      <w:r w:rsidRPr="00B60473">
        <w:rPr>
          <w:rFonts w:ascii="Times New Roman" w:eastAsia="Times New Roman" w:hAnsi="Times New Roman" w:cs="Times New Roman"/>
          <w:sz w:val="24"/>
          <w:szCs w:val="20"/>
          <w:lang w:eastAsia="ar-SA"/>
        </w:rPr>
        <w:t xml:space="preserve">Terminy, częstotliwość i warianty inwentaryzacji dla Jednostki ustala Dyrektor </w:t>
      </w:r>
      <w:r w:rsidR="00FA39C7">
        <w:rPr>
          <w:rFonts w:ascii="Times New Roman" w:eastAsia="Times New Roman" w:hAnsi="Times New Roman" w:cs="Times New Roman"/>
          <w:sz w:val="24"/>
          <w:szCs w:val="20"/>
          <w:lang w:eastAsia="ar-SA"/>
        </w:rPr>
        <w:t>PZEA</w:t>
      </w:r>
      <w:r w:rsidRPr="00B60473">
        <w:rPr>
          <w:rFonts w:ascii="Times New Roman" w:eastAsia="Times New Roman" w:hAnsi="Times New Roman" w:cs="Times New Roman"/>
          <w:sz w:val="24"/>
          <w:szCs w:val="20"/>
          <w:lang w:eastAsia="ar-SA"/>
        </w:rPr>
        <w:t xml:space="preserve"> na wniosek głównego księgowego. Nadzwyczajne okoliczności mogą być przyczyną obowiązku przeprowadzenia inwentaryzacji w innych, odpowiednich do konkretnych przypadków, terminach.</w:t>
      </w:r>
    </w:p>
    <w:p w14:paraId="7E968A92" w14:textId="77777777" w:rsidR="00B60473" w:rsidRPr="00B60473" w:rsidRDefault="00B60473" w:rsidP="00B60473">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b/>
          <w:sz w:val="24"/>
          <w:szCs w:val="20"/>
          <w:lang w:eastAsia="ar-SA"/>
        </w:rPr>
        <w:t>2.</w:t>
      </w:r>
      <w:r w:rsidRPr="00B60473">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704F0DE1"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B60473" w:rsidRPr="00B60473" w14:paraId="659881A2" w14:textId="77777777" w:rsidTr="002627BC">
        <w:trPr>
          <w:cantSplit/>
          <w:trHeight w:val="635"/>
        </w:trPr>
        <w:tc>
          <w:tcPr>
            <w:tcW w:w="2538" w:type="dxa"/>
            <w:tcBorders>
              <w:top w:val="single" w:sz="2" w:space="0" w:color="000000"/>
              <w:left w:val="single" w:sz="2" w:space="0" w:color="000000"/>
              <w:bottom w:val="single" w:sz="2" w:space="0" w:color="000000"/>
              <w:right w:val="nil"/>
            </w:tcBorders>
            <w:vAlign w:val="center"/>
          </w:tcPr>
          <w:p w14:paraId="23D460E8" w14:textId="77777777" w:rsidR="00B60473" w:rsidRPr="00B60473" w:rsidRDefault="00B60473" w:rsidP="00B60473">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Rodzaj aktywów</w:t>
            </w:r>
          </w:p>
          <w:p w14:paraId="25967AFA"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18F8825E" w14:textId="77777777" w:rsidR="00B60473" w:rsidRPr="00B60473" w:rsidRDefault="00B60473" w:rsidP="00B60473">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Sposób</w:t>
            </w:r>
          </w:p>
          <w:p w14:paraId="10AE16CF"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01ADC1B2" w14:textId="77777777" w:rsidR="00B60473" w:rsidRPr="00B60473" w:rsidRDefault="00B60473" w:rsidP="00B60473">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Termin</w:t>
            </w:r>
          </w:p>
          <w:p w14:paraId="01EC6983"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B60473">
              <w:rPr>
                <w:rFonts w:ascii="Times New Roman" w:eastAsia="Times New Roman" w:hAnsi="Times New Roman" w:cs="Times New Roman"/>
                <w:b/>
                <w:iCs/>
                <w:sz w:val="24"/>
                <w:szCs w:val="20"/>
                <w:lang w:eastAsia="ar-SA"/>
              </w:rPr>
              <w:t>i częstotliwość</w:t>
            </w:r>
          </w:p>
        </w:tc>
      </w:tr>
      <w:tr w:rsidR="00B60473" w:rsidRPr="00B60473" w14:paraId="62A3FB3A" w14:textId="77777777" w:rsidTr="002627BC">
        <w:trPr>
          <w:cantSplit/>
          <w:trHeight w:val="984"/>
        </w:trPr>
        <w:tc>
          <w:tcPr>
            <w:tcW w:w="2538" w:type="dxa"/>
            <w:tcBorders>
              <w:top w:val="nil"/>
              <w:left w:val="single" w:sz="2" w:space="0" w:color="000000"/>
              <w:bottom w:val="single" w:sz="2" w:space="0" w:color="000000"/>
              <w:right w:val="nil"/>
            </w:tcBorders>
          </w:tcPr>
          <w:p w14:paraId="26B219C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1994027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5E2F9640"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w:t>
            </w:r>
          </w:p>
        </w:tc>
      </w:tr>
      <w:tr w:rsidR="00B60473" w:rsidRPr="00B60473" w14:paraId="65850B66" w14:textId="77777777" w:rsidTr="002627BC">
        <w:trPr>
          <w:cantSplit/>
          <w:trHeight w:val="890"/>
        </w:trPr>
        <w:tc>
          <w:tcPr>
            <w:tcW w:w="2538" w:type="dxa"/>
            <w:tcBorders>
              <w:top w:val="nil"/>
              <w:left w:val="single" w:sz="2" w:space="0" w:color="000000"/>
              <w:bottom w:val="single" w:sz="2" w:space="0" w:color="000000"/>
              <w:right w:val="nil"/>
            </w:tcBorders>
          </w:tcPr>
          <w:p w14:paraId="47E9C214"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6DC74338"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106A9FE7"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w:t>
            </w:r>
          </w:p>
        </w:tc>
      </w:tr>
      <w:tr w:rsidR="00B60473" w:rsidRPr="00B60473" w14:paraId="28E9A3E1" w14:textId="77777777" w:rsidTr="002627BC">
        <w:trPr>
          <w:cantSplit/>
          <w:trHeight w:val="1405"/>
        </w:trPr>
        <w:tc>
          <w:tcPr>
            <w:tcW w:w="2538" w:type="dxa"/>
            <w:tcBorders>
              <w:top w:val="nil"/>
              <w:left w:val="single" w:sz="2" w:space="0" w:color="000000"/>
              <w:bottom w:val="single" w:sz="2" w:space="0" w:color="000000"/>
              <w:right w:val="nil"/>
            </w:tcBorders>
          </w:tcPr>
          <w:p w14:paraId="3C1347E2"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4AB97E4B"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492EF13E"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B60473" w:rsidRPr="00B60473" w14:paraId="76831834" w14:textId="77777777" w:rsidTr="002627BC">
        <w:trPr>
          <w:cantSplit/>
          <w:trHeight w:val="1425"/>
        </w:trPr>
        <w:tc>
          <w:tcPr>
            <w:tcW w:w="2538" w:type="dxa"/>
            <w:tcBorders>
              <w:top w:val="single" w:sz="2" w:space="0" w:color="000000"/>
              <w:left w:val="single" w:sz="2" w:space="0" w:color="000000"/>
              <w:bottom w:val="single" w:sz="2" w:space="0" w:color="000000"/>
              <w:right w:val="nil"/>
            </w:tcBorders>
          </w:tcPr>
          <w:p w14:paraId="2640A5BD" w14:textId="4BD38DC6"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19230394"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6F4CF5EB"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B60473" w:rsidRPr="00B60473" w14:paraId="133FEE66" w14:textId="77777777" w:rsidTr="002627BC">
        <w:trPr>
          <w:cantSplit/>
          <w:trHeight w:val="1441"/>
        </w:trPr>
        <w:tc>
          <w:tcPr>
            <w:tcW w:w="2538" w:type="dxa"/>
            <w:tcBorders>
              <w:top w:val="single" w:sz="2" w:space="0" w:color="000000"/>
              <w:left w:val="single" w:sz="2" w:space="0" w:color="000000"/>
              <w:bottom w:val="single" w:sz="4" w:space="0" w:color="auto"/>
              <w:right w:val="nil"/>
            </w:tcBorders>
          </w:tcPr>
          <w:p w14:paraId="1E446905"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417DAE7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0D9B20A4"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B60473" w:rsidRPr="00B60473" w14:paraId="6DDCCD68" w14:textId="77777777" w:rsidTr="002627BC">
        <w:trPr>
          <w:cantSplit/>
          <w:trHeight w:val="1420"/>
        </w:trPr>
        <w:tc>
          <w:tcPr>
            <w:tcW w:w="2538" w:type="dxa"/>
            <w:tcBorders>
              <w:top w:val="single" w:sz="4" w:space="0" w:color="auto"/>
              <w:left w:val="single" w:sz="2" w:space="0" w:color="000000"/>
              <w:bottom w:val="single" w:sz="2" w:space="0" w:color="000000"/>
              <w:right w:val="nil"/>
            </w:tcBorders>
          </w:tcPr>
          <w:p w14:paraId="57F2F52C" w14:textId="77777777" w:rsidR="001E5BFD"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lastRenderedPageBreak/>
              <w:t>Należności</w:t>
            </w:r>
          </w:p>
          <w:p w14:paraId="16A98916" w14:textId="0C4897C4"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00FCD628"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p w14:paraId="7EB062BE"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4FC9054A"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B60473" w:rsidRPr="00B60473" w14:paraId="7AAC4ED3" w14:textId="77777777" w:rsidTr="002627BC">
        <w:trPr>
          <w:cantSplit/>
          <w:trHeight w:val="1437"/>
        </w:trPr>
        <w:tc>
          <w:tcPr>
            <w:tcW w:w="2538" w:type="dxa"/>
            <w:tcBorders>
              <w:top w:val="single" w:sz="2" w:space="0" w:color="000000"/>
              <w:left w:val="single" w:sz="2" w:space="0" w:color="000000"/>
              <w:bottom w:val="single" w:sz="2" w:space="0" w:color="000000"/>
              <w:right w:val="nil"/>
            </w:tcBorders>
          </w:tcPr>
          <w:p w14:paraId="0B5DFD90" w14:textId="77777777" w:rsidR="001E5BFD"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Należności sporne</w:t>
            </w:r>
          </w:p>
          <w:p w14:paraId="4AC113B4" w14:textId="1EB470F4"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6C1DC338"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p w14:paraId="4CD72B96"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75AFF739"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B60473" w:rsidRPr="00B60473" w14:paraId="2A5D4821" w14:textId="77777777" w:rsidTr="002627BC">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3F58DE14" w14:textId="77777777" w:rsidR="00B60473" w:rsidRPr="00B60473" w:rsidRDefault="00B60473" w:rsidP="001E5BFD">
            <w:pPr>
              <w:tabs>
                <w:tab w:val="left" w:pos="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4F4C6E9F"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423C9CEF"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każdego roku obrotowego.</w:t>
            </w:r>
          </w:p>
        </w:tc>
      </w:tr>
      <w:tr w:rsidR="00B60473" w:rsidRPr="00B60473" w14:paraId="58C3400D" w14:textId="77777777" w:rsidTr="002627BC">
        <w:trPr>
          <w:cantSplit/>
          <w:trHeight w:val="2334"/>
        </w:trPr>
        <w:tc>
          <w:tcPr>
            <w:tcW w:w="2538" w:type="dxa"/>
            <w:tcBorders>
              <w:top w:val="single" w:sz="2" w:space="0" w:color="000000"/>
              <w:left w:val="single" w:sz="2" w:space="0" w:color="000000"/>
              <w:bottom w:val="single" w:sz="2" w:space="0" w:color="000000"/>
              <w:right w:val="nil"/>
            </w:tcBorders>
          </w:tcPr>
          <w:p w14:paraId="57A4E285"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6B92DB8F"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7BFDF595"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każdego roku obrotowego.</w:t>
            </w:r>
          </w:p>
        </w:tc>
      </w:tr>
      <w:tr w:rsidR="00B60473" w:rsidRPr="00B60473" w14:paraId="251F8F81" w14:textId="77777777" w:rsidTr="002627BC">
        <w:trPr>
          <w:cantSplit/>
          <w:trHeight w:val="2330"/>
        </w:trPr>
        <w:tc>
          <w:tcPr>
            <w:tcW w:w="2538" w:type="dxa"/>
            <w:tcBorders>
              <w:top w:val="single" w:sz="2" w:space="0" w:color="000000"/>
              <w:left w:val="single" w:sz="2" w:space="0" w:color="000000"/>
              <w:bottom w:val="single" w:sz="2" w:space="0" w:color="000000"/>
              <w:right w:val="nil"/>
            </w:tcBorders>
          </w:tcPr>
          <w:p w14:paraId="557D145A"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3A82B48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4354BE91"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raz w ciągu 2 lat.</w:t>
            </w:r>
          </w:p>
        </w:tc>
      </w:tr>
      <w:tr w:rsidR="00B60473" w:rsidRPr="00B60473" w14:paraId="4A70E539" w14:textId="77777777" w:rsidTr="002627BC">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46D0FEA3"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5AC58496"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67C525F"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raz w ciągu 4 lat.</w:t>
            </w:r>
          </w:p>
        </w:tc>
      </w:tr>
      <w:tr w:rsidR="00B60473" w:rsidRPr="00B60473" w14:paraId="27D65D29" w14:textId="77777777" w:rsidTr="002627BC">
        <w:trPr>
          <w:cantSplit/>
          <w:trHeight w:val="1975"/>
        </w:trPr>
        <w:tc>
          <w:tcPr>
            <w:tcW w:w="2538" w:type="dxa"/>
            <w:tcBorders>
              <w:top w:val="single" w:sz="4" w:space="0" w:color="auto"/>
              <w:left w:val="single" w:sz="2" w:space="0" w:color="000000"/>
              <w:bottom w:val="single" w:sz="2" w:space="0" w:color="000000"/>
              <w:right w:val="nil"/>
            </w:tcBorders>
          </w:tcPr>
          <w:p w14:paraId="681685F5" w14:textId="77777777" w:rsidR="00B60473" w:rsidRPr="00B60473" w:rsidRDefault="00B60473" w:rsidP="001E5BFD">
            <w:pPr>
              <w:tabs>
                <w:tab w:val="left" w:pos="360"/>
              </w:tabs>
              <w:suppressAutoHyphens/>
              <w:spacing w:after="0" w:line="240" w:lineRule="auto"/>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431E086E"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72364A89"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na ostatni dzień roku obrotowego.</w:t>
            </w:r>
          </w:p>
        </w:tc>
      </w:tr>
    </w:tbl>
    <w:p w14:paraId="65C0BD3E" w14:textId="77777777" w:rsidR="00B60473" w:rsidRPr="00B60473" w:rsidRDefault="00B60473" w:rsidP="00B60473">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 xml:space="preserve"> </w:t>
      </w:r>
    </w:p>
    <w:p w14:paraId="2E28DB13" w14:textId="77777777" w:rsidR="00B60473" w:rsidRPr="00B60473" w:rsidRDefault="00B60473" w:rsidP="00B60473">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lastRenderedPageBreak/>
        <w:t>3.</w:t>
      </w:r>
      <w:r w:rsidRPr="00B60473">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B60473">
        <w:rPr>
          <w:rFonts w:ascii="Times New Roman" w:eastAsia="Times New Roman" w:hAnsi="Times New Roman" w:cs="Times New Roman"/>
          <w:color w:val="000000"/>
          <w:sz w:val="24"/>
          <w:szCs w:val="20"/>
          <w:lang w:eastAsia="ar-SA"/>
        </w:rPr>
        <w:br/>
        <w:t>w Jednostce (np. zepsute, uszkodzone, przeznaczone na złom, przeznaczone do zniszczenia).</w:t>
      </w:r>
      <w:r w:rsidRPr="00B60473">
        <w:rPr>
          <w:rFonts w:ascii="Times New Roman" w:eastAsia="Times New Roman" w:hAnsi="Times New Roman" w:cs="Times New Roman"/>
          <w:b/>
          <w:color w:val="000000"/>
          <w:sz w:val="24"/>
          <w:szCs w:val="20"/>
          <w:lang w:eastAsia="ar-SA"/>
        </w:rPr>
        <w:t xml:space="preserve"> </w:t>
      </w:r>
    </w:p>
    <w:p w14:paraId="706942CA" w14:textId="243901FE" w:rsidR="00B60473" w:rsidRPr="00B60473" w:rsidRDefault="00B60473" w:rsidP="00B60473">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4.</w:t>
      </w:r>
      <w:r w:rsidRPr="00B60473">
        <w:rPr>
          <w:rFonts w:ascii="Times New Roman" w:eastAsia="Times New Roman" w:hAnsi="Times New Roman" w:cs="Times New Roman"/>
          <w:color w:val="000000"/>
          <w:sz w:val="24"/>
          <w:szCs w:val="20"/>
          <w:lang w:eastAsia="ar-SA"/>
        </w:rPr>
        <w:t xml:space="preserve"> Likwidacji dokonuje Dyrektor</w:t>
      </w:r>
      <w:r w:rsidR="00FA39C7">
        <w:rPr>
          <w:rFonts w:ascii="Times New Roman" w:eastAsia="Times New Roman" w:hAnsi="Times New Roman" w:cs="Times New Roman"/>
          <w:color w:val="000000"/>
          <w:sz w:val="24"/>
          <w:szCs w:val="20"/>
          <w:lang w:eastAsia="ar-SA"/>
        </w:rPr>
        <w:t xml:space="preserve"> Jednostki</w:t>
      </w:r>
      <w:r w:rsidRPr="00B60473">
        <w:rPr>
          <w:rFonts w:ascii="Times New Roman" w:eastAsia="Times New Roman" w:hAnsi="Times New Roman" w:cs="Times New Roman"/>
          <w:color w:val="000000"/>
          <w:sz w:val="24"/>
          <w:szCs w:val="20"/>
          <w:lang w:eastAsia="ar-SA"/>
        </w:rPr>
        <w:t xml:space="preserve"> na wniosek Komisji  Likwidacyjnej powołanej przez Dyrektora </w:t>
      </w:r>
      <w:r w:rsidR="00FA39C7">
        <w:rPr>
          <w:rFonts w:ascii="Times New Roman" w:eastAsia="Times New Roman" w:hAnsi="Times New Roman" w:cs="Times New Roman"/>
          <w:color w:val="000000"/>
          <w:sz w:val="24"/>
          <w:szCs w:val="20"/>
          <w:lang w:eastAsia="ar-SA"/>
        </w:rPr>
        <w:t>Jednostki</w:t>
      </w:r>
      <w:r w:rsidRPr="00B60473">
        <w:rPr>
          <w:rFonts w:ascii="Times New Roman" w:eastAsia="Times New Roman" w:hAnsi="Times New Roman" w:cs="Times New Roman"/>
          <w:color w:val="000000"/>
          <w:sz w:val="24"/>
          <w:szCs w:val="20"/>
          <w:lang w:eastAsia="ar-SA"/>
        </w:rPr>
        <w:t xml:space="preserve">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001E5BFD">
        <w:rPr>
          <w:rFonts w:ascii="Times New Roman" w:eastAsia="Times New Roman" w:hAnsi="Times New Roman" w:cs="Times New Roman"/>
          <w:color w:val="000000"/>
          <w:sz w:val="24"/>
          <w:szCs w:val="20"/>
          <w:lang w:eastAsia="ar-SA"/>
        </w:rPr>
        <w:br/>
      </w:r>
      <w:r w:rsidRPr="00B60473">
        <w:rPr>
          <w:rFonts w:ascii="Times New Roman" w:eastAsia="Times New Roman" w:hAnsi="Times New Roman" w:cs="Times New Roman"/>
          <w:color w:val="000000"/>
          <w:sz w:val="24"/>
          <w:szCs w:val="20"/>
          <w:lang w:eastAsia="ar-SA"/>
        </w:rPr>
        <w:t>i kosztach naprawy potwierdzone przez zakłady usługowe wykonujące naprawy sprzętu -</w:t>
      </w:r>
      <w:r w:rsidR="001E5BFD">
        <w:rPr>
          <w:rFonts w:ascii="Times New Roman" w:eastAsia="Times New Roman" w:hAnsi="Times New Roman" w:cs="Times New Roman"/>
          <w:color w:val="000000"/>
          <w:sz w:val="24"/>
          <w:szCs w:val="20"/>
          <w:lang w:eastAsia="ar-SA"/>
        </w:rPr>
        <w:br/>
      </w:r>
      <w:r w:rsidRPr="00B60473">
        <w:rPr>
          <w:rFonts w:ascii="Times New Roman" w:eastAsia="Times New Roman" w:hAnsi="Times New Roman" w:cs="Times New Roman"/>
          <w:color w:val="000000"/>
          <w:sz w:val="24"/>
          <w:szCs w:val="20"/>
          <w:lang w:eastAsia="ar-SA"/>
        </w:rPr>
        <w:t xml:space="preserve">w przypadku gdy sprzęt nie został w całości umorzony. </w:t>
      </w:r>
    </w:p>
    <w:p w14:paraId="113425E3" w14:textId="36C43AF3" w:rsidR="00B60473" w:rsidRPr="00B60473" w:rsidRDefault="00B60473" w:rsidP="00B60473">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5</w:t>
      </w:r>
      <w:r w:rsidRPr="00B60473">
        <w:rPr>
          <w:rFonts w:ascii="Times New Roman" w:eastAsia="Times New Roman" w:hAnsi="Times New Roman" w:cs="Times New Roman"/>
          <w:color w:val="000000"/>
          <w:sz w:val="24"/>
          <w:szCs w:val="20"/>
          <w:lang w:eastAsia="ar-SA"/>
        </w:rPr>
        <w:t>. Przewodniczącego Komisji Likwidacyjnej powołuje się spośród praco</w:t>
      </w:r>
      <w:r w:rsidR="00FA39C7">
        <w:rPr>
          <w:rFonts w:ascii="Times New Roman" w:eastAsia="Times New Roman" w:hAnsi="Times New Roman" w:cs="Times New Roman"/>
          <w:color w:val="000000"/>
          <w:sz w:val="24"/>
          <w:szCs w:val="20"/>
          <w:lang w:eastAsia="ar-SA"/>
        </w:rPr>
        <w:t>wników jednostki.</w:t>
      </w:r>
    </w:p>
    <w:p w14:paraId="189E3B87" w14:textId="6A3AB896" w:rsidR="00B60473" w:rsidRPr="00B60473" w:rsidRDefault="00B60473" w:rsidP="00B60473">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6.</w:t>
      </w:r>
      <w:r w:rsidRPr="00B60473">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w:t>
      </w:r>
      <w:r w:rsidR="00FA39C7">
        <w:rPr>
          <w:rFonts w:ascii="Times New Roman" w:eastAsia="Times New Roman" w:hAnsi="Times New Roman" w:cs="Times New Roman"/>
          <w:color w:val="000000"/>
          <w:sz w:val="24"/>
          <w:szCs w:val="20"/>
          <w:lang w:eastAsia="ar-SA"/>
        </w:rPr>
        <w:t>pracowników zajmujących się ewidencją składników majątku</w:t>
      </w:r>
      <w:r w:rsidRPr="00B60473">
        <w:rPr>
          <w:rFonts w:ascii="Times New Roman" w:eastAsia="Times New Roman" w:hAnsi="Times New Roman" w:cs="Times New Roman"/>
          <w:color w:val="000000"/>
          <w:sz w:val="24"/>
          <w:szCs w:val="20"/>
          <w:lang w:eastAsia="ar-SA"/>
        </w:rPr>
        <w:t>.</w:t>
      </w:r>
    </w:p>
    <w:p w14:paraId="034233FC" w14:textId="6F781B90" w:rsidR="00B60473" w:rsidRPr="00163EE6" w:rsidRDefault="00B60473" w:rsidP="00163EE6">
      <w:pPr>
        <w:numPr>
          <w:ilvl w:val="0"/>
          <w:numId w:val="25"/>
        </w:numPr>
        <w:tabs>
          <w:tab w:val="clear" w:pos="360"/>
          <w:tab w:val="num" w:pos="34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Wnioski Komisji Likwidacyjnej podlega</w:t>
      </w:r>
      <w:r w:rsidR="00163EE6">
        <w:rPr>
          <w:rFonts w:ascii="Times New Roman" w:eastAsia="Times New Roman" w:hAnsi="Times New Roman" w:cs="Times New Roman"/>
          <w:color w:val="000000"/>
          <w:sz w:val="24"/>
          <w:szCs w:val="20"/>
          <w:lang w:eastAsia="ar-SA"/>
        </w:rPr>
        <w:t xml:space="preserve">ją </w:t>
      </w:r>
      <w:r w:rsidRPr="00163EE6">
        <w:rPr>
          <w:rFonts w:ascii="Times New Roman" w:eastAsia="Times New Roman" w:hAnsi="Times New Roman" w:cs="Times New Roman"/>
          <w:color w:val="000000"/>
          <w:sz w:val="24"/>
          <w:szCs w:val="20"/>
          <w:lang w:eastAsia="ar-SA"/>
        </w:rPr>
        <w:t>zatwierdzeniu przez Dyrektora Jednostki.</w:t>
      </w:r>
    </w:p>
    <w:p w14:paraId="1DD10298" w14:textId="5DB2D1EA" w:rsidR="00B60473" w:rsidRPr="00B60473" w:rsidRDefault="00B60473" w:rsidP="00B60473">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8.</w:t>
      </w:r>
      <w:r w:rsidRPr="00B60473">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w:t>
      </w:r>
      <w:r w:rsidR="00E71F49" w:rsidRPr="00E71F49">
        <w:rPr>
          <w:rFonts w:ascii="Times New Roman" w:eastAsia="Times New Roman" w:hAnsi="Times New Roman" w:cs="Times New Roman"/>
          <w:color w:val="000000"/>
          <w:sz w:val="24"/>
          <w:szCs w:val="20"/>
          <w:lang w:eastAsia="ar-SA"/>
        </w:rPr>
        <w:t xml:space="preserve"> </w:t>
      </w:r>
      <w:r w:rsidR="00E71F49" w:rsidRPr="00F71262">
        <w:rPr>
          <w:rFonts w:ascii="Times New Roman" w:eastAsia="Times New Roman" w:hAnsi="Times New Roman" w:cs="Times New Roman"/>
          <w:color w:val="000000"/>
          <w:sz w:val="24"/>
          <w:szCs w:val="20"/>
          <w:lang w:eastAsia="ar-SA"/>
        </w:rPr>
        <w:t xml:space="preserve">W przypadku wywozu na śmietnisko </w:t>
      </w:r>
      <w:r w:rsidR="00E71F49">
        <w:rPr>
          <w:rFonts w:ascii="Times New Roman" w:eastAsia="Times New Roman" w:hAnsi="Times New Roman" w:cs="Times New Roman"/>
          <w:color w:val="000000"/>
          <w:sz w:val="24"/>
          <w:szCs w:val="20"/>
          <w:lang w:eastAsia="ar-SA"/>
        </w:rPr>
        <w:t>– Komisja Likwidacyjna potwierdza tę czynność składając oświadczenie o wywozie.</w:t>
      </w:r>
      <w:r w:rsidRPr="00B60473">
        <w:rPr>
          <w:rFonts w:ascii="Times New Roman" w:eastAsia="Times New Roman" w:hAnsi="Times New Roman" w:cs="Times New Roman"/>
          <w:color w:val="000000"/>
          <w:sz w:val="24"/>
          <w:szCs w:val="20"/>
          <w:lang w:eastAsia="ar-SA"/>
        </w:rPr>
        <w:t xml:space="preserve"> </w:t>
      </w:r>
    </w:p>
    <w:p w14:paraId="765D55F6" w14:textId="5EE889AA" w:rsidR="00B60473" w:rsidRPr="00B60473" w:rsidRDefault="00B60473" w:rsidP="00B60473">
      <w:pPr>
        <w:suppressAutoHyphens/>
        <w:spacing w:after="0" w:line="240" w:lineRule="auto"/>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9.</w:t>
      </w:r>
      <w:r w:rsidRPr="00B60473">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w:t>
      </w:r>
      <w:r w:rsidR="00B52D31">
        <w:rPr>
          <w:rFonts w:ascii="Times New Roman" w:eastAsia="Times New Roman" w:hAnsi="Times New Roman" w:cs="Times New Roman"/>
          <w:color w:val="000000"/>
          <w:sz w:val="24"/>
          <w:szCs w:val="20"/>
          <w:lang w:eastAsia="ar-SA"/>
        </w:rPr>
        <w:t>PZEA</w:t>
      </w:r>
      <w:r w:rsidRPr="00B60473">
        <w:rPr>
          <w:rFonts w:ascii="Times New Roman" w:eastAsia="Times New Roman" w:hAnsi="Times New Roman" w:cs="Times New Roman"/>
          <w:color w:val="000000"/>
          <w:sz w:val="24"/>
          <w:szCs w:val="20"/>
          <w:lang w:eastAsia="ar-SA"/>
        </w:rPr>
        <w:t xml:space="preserve"> przystępuje do czynności inwentaryzacyjnych.</w:t>
      </w:r>
    </w:p>
    <w:p w14:paraId="75B7BFEA" w14:textId="06482185"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10</w:t>
      </w:r>
      <w:r w:rsidRPr="00B60473">
        <w:rPr>
          <w:rFonts w:ascii="Times New Roman" w:eastAsia="Times New Roman" w:hAnsi="Times New Roman" w:cs="Times New Roman"/>
          <w:color w:val="000000"/>
          <w:sz w:val="24"/>
          <w:szCs w:val="20"/>
          <w:lang w:eastAsia="ar-SA"/>
        </w:rPr>
        <w:t xml:space="preserve">. Likwidacja składników majątku może nastąpić także w innych terminach niż określonych w pkt. 3 . W tym przypadku likwidacji dokonuje Dyrektor jednostki na wniosek Komisji Likwidacyjnej powołanej przez Dyrektora </w:t>
      </w:r>
      <w:r w:rsidR="00163EE6">
        <w:rPr>
          <w:rFonts w:ascii="Times New Roman" w:eastAsia="Times New Roman" w:hAnsi="Times New Roman" w:cs="Times New Roman"/>
          <w:color w:val="000000"/>
          <w:sz w:val="24"/>
          <w:szCs w:val="20"/>
          <w:lang w:eastAsia="ar-SA"/>
        </w:rPr>
        <w:t>Jednostki</w:t>
      </w:r>
      <w:r w:rsidRPr="00B60473">
        <w:rPr>
          <w:rFonts w:ascii="Times New Roman" w:eastAsia="Times New Roman" w:hAnsi="Times New Roman" w:cs="Times New Roman"/>
          <w:color w:val="000000"/>
          <w:sz w:val="24"/>
          <w:szCs w:val="20"/>
          <w:lang w:eastAsia="ar-SA"/>
        </w:rPr>
        <w:t>. Pozostałe zasady postępowania  Komisji Likwidacyjnej tak jak wynika z treści pkt. 3 – 8.</w:t>
      </w:r>
    </w:p>
    <w:p w14:paraId="254A7676"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p>
    <w:p w14:paraId="65C0F73C" w14:textId="19287C8C" w:rsidR="00163EE6" w:rsidRDefault="00B60473" w:rsidP="00163EE6">
      <w:pPr>
        <w:spacing w:line="276" w:lineRule="auto"/>
        <w:contextualSpacing/>
        <w:jc w:val="both"/>
        <w:rPr>
          <w:rFonts w:ascii="Times New Roman" w:hAnsi="Times New Roman" w:cs="Times New Roman"/>
          <w:sz w:val="24"/>
          <w:szCs w:val="24"/>
        </w:rPr>
      </w:pPr>
      <w:r w:rsidRPr="00B60473">
        <w:rPr>
          <w:rFonts w:ascii="Times New Roman" w:eastAsia="Times New Roman" w:hAnsi="Times New Roman" w:cs="Times New Roman"/>
          <w:b/>
          <w:sz w:val="24"/>
          <w:szCs w:val="20"/>
          <w:lang w:eastAsia="ar-SA"/>
        </w:rPr>
        <w:t xml:space="preserve">   § 14. </w:t>
      </w:r>
      <w:r w:rsidR="00163EE6">
        <w:rPr>
          <w:rFonts w:ascii="Times New Roman" w:eastAsia="Times New Roman" w:hAnsi="Times New Roman" w:cs="Times New Roman"/>
          <w:b/>
          <w:sz w:val="24"/>
          <w:szCs w:val="20"/>
          <w:lang w:eastAsia="ar-SA"/>
        </w:rPr>
        <w:t>1.</w:t>
      </w:r>
      <w:r w:rsidR="00163EE6" w:rsidRPr="00163EE6">
        <w:rPr>
          <w:rFonts w:ascii="Times New Roman" w:hAnsi="Times New Roman" w:cs="Times New Roman"/>
        </w:rPr>
        <w:t xml:space="preserve"> </w:t>
      </w:r>
      <w:r w:rsidR="00163EE6" w:rsidRPr="00163EE6">
        <w:rPr>
          <w:rFonts w:ascii="Times New Roman" w:hAnsi="Times New Roman" w:cs="Times New Roman"/>
          <w:sz w:val="24"/>
          <w:szCs w:val="24"/>
        </w:rPr>
        <w:t>Inwentaryzacja</w:t>
      </w:r>
      <w:r w:rsidR="00163EE6" w:rsidRPr="00163EE6">
        <w:rPr>
          <w:rFonts w:ascii="Times New Roman" w:hAnsi="Times New Roman" w:cs="Times New Roman"/>
          <w:spacing w:val="-34"/>
          <w:sz w:val="24"/>
          <w:szCs w:val="24"/>
        </w:rPr>
        <w:t xml:space="preserve"> </w:t>
      </w:r>
      <w:r w:rsidR="00163EE6" w:rsidRPr="00163EE6">
        <w:rPr>
          <w:rFonts w:ascii="Times New Roman" w:hAnsi="Times New Roman" w:cs="Times New Roman"/>
          <w:sz w:val="24"/>
          <w:szCs w:val="24"/>
        </w:rPr>
        <w:t>przeprowadzana</w:t>
      </w:r>
      <w:r w:rsidR="00163EE6" w:rsidRPr="00163EE6">
        <w:rPr>
          <w:rFonts w:ascii="Times New Roman" w:hAnsi="Times New Roman" w:cs="Times New Roman"/>
          <w:spacing w:val="-35"/>
          <w:sz w:val="24"/>
          <w:szCs w:val="24"/>
        </w:rPr>
        <w:t xml:space="preserve"> </w:t>
      </w:r>
      <w:r w:rsidR="00163EE6" w:rsidRPr="00163EE6">
        <w:rPr>
          <w:rFonts w:ascii="Times New Roman" w:hAnsi="Times New Roman" w:cs="Times New Roman"/>
          <w:sz w:val="24"/>
          <w:szCs w:val="24"/>
        </w:rPr>
        <w:t>jest</w:t>
      </w:r>
      <w:r w:rsidR="00163EE6" w:rsidRPr="00163EE6">
        <w:rPr>
          <w:rFonts w:ascii="Times New Roman" w:hAnsi="Times New Roman" w:cs="Times New Roman"/>
          <w:spacing w:val="-35"/>
          <w:sz w:val="24"/>
          <w:szCs w:val="24"/>
        </w:rPr>
        <w:t xml:space="preserve"> </w:t>
      </w:r>
      <w:r w:rsidR="00163EE6" w:rsidRPr="00163EE6">
        <w:rPr>
          <w:rFonts w:ascii="Times New Roman" w:hAnsi="Times New Roman" w:cs="Times New Roman"/>
          <w:sz w:val="24"/>
          <w:szCs w:val="24"/>
        </w:rPr>
        <w:t>na</w:t>
      </w:r>
      <w:r w:rsidR="00163EE6" w:rsidRPr="00163EE6">
        <w:rPr>
          <w:rFonts w:ascii="Times New Roman" w:hAnsi="Times New Roman" w:cs="Times New Roman"/>
          <w:spacing w:val="-35"/>
          <w:sz w:val="24"/>
          <w:szCs w:val="24"/>
        </w:rPr>
        <w:t xml:space="preserve"> </w:t>
      </w:r>
      <w:r w:rsidR="00163EE6" w:rsidRPr="00163EE6">
        <w:rPr>
          <w:rFonts w:ascii="Times New Roman" w:hAnsi="Times New Roman" w:cs="Times New Roman"/>
          <w:sz w:val="24"/>
          <w:szCs w:val="24"/>
        </w:rPr>
        <w:t>terenie</w:t>
      </w:r>
      <w:r w:rsidR="00163EE6" w:rsidRPr="00163EE6">
        <w:rPr>
          <w:rFonts w:ascii="Times New Roman" w:hAnsi="Times New Roman" w:cs="Times New Roman"/>
          <w:spacing w:val="-35"/>
          <w:sz w:val="24"/>
          <w:szCs w:val="24"/>
        </w:rPr>
        <w:t xml:space="preserve"> </w:t>
      </w:r>
      <w:r w:rsidR="00163EE6" w:rsidRPr="00163EE6">
        <w:rPr>
          <w:rFonts w:ascii="Times New Roman" w:hAnsi="Times New Roman" w:cs="Times New Roman"/>
          <w:sz w:val="24"/>
          <w:szCs w:val="24"/>
        </w:rPr>
        <w:t>jednostki</w:t>
      </w:r>
      <w:r w:rsidR="00163EE6" w:rsidRPr="00163EE6">
        <w:rPr>
          <w:rFonts w:ascii="Times New Roman" w:hAnsi="Times New Roman" w:cs="Times New Roman"/>
          <w:spacing w:val="-36"/>
          <w:sz w:val="24"/>
          <w:szCs w:val="24"/>
        </w:rPr>
        <w:t xml:space="preserve"> </w:t>
      </w:r>
      <w:r w:rsidR="00163EE6" w:rsidRPr="00163EE6">
        <w:rPr>
          <w:rFonts w:ascii="Times New Roman" w:hAnsi="Times New Roman" w:cs="Times New Roman"/>
          <w:sz w:val="24"/>
          <w:szCs w:val="24"/>
        </w:rPr>
        <w:t>obsługiwanej,</w:t>
      </w:r>
      <w:r w:rsidR="00163EE6" w:rsidRPr="00163EE6">
        <w:rPr>
          <w:rFonts w:ascii="Times New Roman" w:hAnsi="Times New Roman" w:cs="Times New Roman"/>
          <w:spacing w:val="-34"/>
          <w:sz w:val="24"/>
          <w:szCs w:val="24"/>
        </w:rPr>
        <w:t xml:space="preserve"> </w:t>
      </w:r>
      <w:r w:rsidR="00163EE6" w:rsidRPr="00163EE6">
        <w:rPr>
          <w:rFonts w:ascii="Times New Roman" w:hAnsi="Times New Roman" w:cs="Times New Roman"/>
          <w:sz w:val="24"/>
          <w:szCs w:val="24"/>
        </w:rPr>
        <w:t>przez</w:t>
      </w:r>
      <w:r w:rsidR="00163EE6" w:rsidRPr="00163EE6">
        <w:rPr>
          <w:rFonts w:ascii="Times New Roman" w:hAnsi="Times New Roman" w:cs="Times New Roman"/>
          <w:spacing w:val="-35"/>
          <w:sz w:val="24"/>
          <w:szCs w:val="24"/>
        </w:rPr>
        <w:t xml:space="preserve"> </w:t>
      </w:r>
      <w:r w:rsidR="00163EE6" w:rsidRPr="00163EE6">
        <w:rPr>
          <w:rFonts w:ascii="Times New Roman" w:hAnsi="Times New Roman" w:cs="Times New Roman"/>
          <w:sz w:val="24"/>
          <w:szCs w:val="24"/>
        </w:rPr>
        <w:t>Komisję Inwentaryzacyjną powołaną Zarządzeniem Dyrektora PZEA, w obecności osób materialnie odpowiedzialnych.</w:t>
      </w:r>
    </w:p>
    <w:p w14:paraId="590B52AF" w14:textId="0B60A1E1" w:rsidR="007936D5" w:rsidRPr="007936D5" w:rsidRDefault="007936D5" w:rsidP="007936D5">
      <w:pPr>
        <w:spacing w:line="276" w:lineRule="auto"/>
        <w:contextualSpacing/>
        <w:jc w:val="both"/>
        <w:rPr>
          <w:rFonts w:ascii="Times New Roman" w:hAnsi="Times New Roman" w:cs="Times New Roman"/>
          <w:sz w:val="24"/>
          <w:szCs w:val="24"/>
        </w:rPr>
      </w:pPr>
      <w:r w:rsidRPr="007936D5">
        <w:rPr>
          <w:rFonts w:ascii="Times New Roman" w:hAnsi="Times New Roman" w:cs="Times New Roman"/>
          <w:b/>
          <w:bCs/>
          <w:sz w:val="24"/>
          <w:szCs w:val="24"/>
        </w:rPr>
        <w:t>2</w:t>
      </w:r>
      <w:r>
        <w:rPr>
          <w:rFonts w:ascii="Times New Roman" w:hAnsi="Times New Roman" w:cs="Times New Roman"/>
          <w:sz w:val="24"/>
          <w:szCs w:val="24"/>
        </w:rPr>
        <w:t xml:space="preserve">. </w:t>
      </w:r>
      <w:r w:rsidRPr="007936D5">
        <w:rPr>
          <w:rFonts w:ascii="Times New Roman" w:hAnsi="Times New Roman" w:cs="Times New Roman"/>
          <w:sz w:val="24"/>
          <w:szCs w:val="24"/>
        </w:rPr>
        <w:t>Dyrektor PZEA powołuje skład komisji</w:t>
      </w:r>
      <w:r w:rsidRPr="007936D5">
        <w:rPr>
          <w:rFonts w:ascii="Times New Roman" w:hAnsi="Times New Roman" w:cs="Times New Roman"/>
          <w:spacing w:val="-24"/>
          <w:sz w:val="24"/>
          <w:szCs w:val="24"/>
        </w:rPr>
        <w:t xml:space="preserve"> </w:t>
      </w:r>
      <w:r w:rsidRPr="007936D5">
        <w:rPr>
          <w:rFonts w:ascii="Times New Roman" w:hAnsi="Times New Roman" w:cs="Times New Roman"/>
          <w:sz w:val="24"/>
          <w:szCs w:val="24"/>
        </w:rPr>
        <w:t>inwentaryzacyjnej:</w:t>
      </w:r>
    </w:p>
    <w:p w14:paraId="226FF578" w14:textId="6122D2B5" w:rsidR="007936D5" w:rsidRPr="007936D5" w:rsidRDefault="007936D5" w:rsidP="007936D5">
      <w:pPr>
        <w:numPr>
          <w:ilvl w:val="0"/>
          <w:numId w:val="29"/>
        </w:numPr>
        <w:spacing w:line="276" w:lineRule="auto"/>
        <w:contextualSpacing/>
        <w:jc w:val="both"/>
        <w:rPr>
          <w:rFonts w:ascii="Times New Roman" w:hAnsi="Times New Roman" w:cs="Times New Roman"/>
          <w:sz w:val="24"/>
          <w:szCs w:val="24"/>
        </w:rPr>
      </w:pPr>
      <w:r w:rsidRPr="007936D5">
        <w:rPr>
          <w:rFonts w:ascii="Times New Roman" w:hAnsi="Times New Roman" w:cs="Times New Roman"/>
          <w:spacing w:val="-1"/>
          <w:w w:val="102"/>
          <w:sz w:val="24"/>
          <w:szCs w:val="24"/>
        </w:rPr>
        <w:t>p</w:t>
      </w:r>
      <w:r w:rsidRPr="007936D5">
        <w:rPr>
          <w:rFonts w:ascii="Times New Roman" w:hAnsi="Times New Roman" w:cs="Times New Roman"/>
          <w:w w:val="102"/>
          <w:sz w:val="24"/>
          <w:szCs w:val="24"/>
        </w:rPr>
        <w:t>o</w:t>
      </w:r>
      <w:r w:rsidRPr="007936D5">
        <w:rPr>
          <w:rFonts w:ascii="Times New Roman" w:hAnsi="Times New Roman" w:cs="Times New Roman"/>
          <w:sz w:val="24"/>
          <w:szCs w:val="24"/>
        </w:rPr>
        <w:t xml:space="preserve"> </w:t>
      </w:r>
      <w:r w:rsidRPr="007936D5">
        <w:rPr>
          <w:rFonts w:ascii="Times New Roman" w:hAnsi="Times New Roman" w:cs="Times New Roman"/>
          <w:spacing w:val="24"/>
          <w:sz w:val="24"/>
          <w:szCs w:val="24"/>
        </w:rPr>
        <w:t xml:space="preserve"> </w:t>
      </w:r>
      <w:r w:rsidRPr="007936D5">
        <w:rPr>
          <w:rFonts w:ascii="Times New Roman" w:hAnsi="Times New Roman" w:cs="Times New Roman"/>
          <w:sz w:val="24"/>
          <w:szCs w:val="24"/>
        </w:rPr>
        <w:t>upr</w:t>
      </w:r>
      <w:r w:rsidRPr="007936D5">
        <w:rPr>
          <w:rFonts w:ascii="Times New Roman" w:hAnsi="Times New Roman" w:cs="Times New Roman"/>
          <w:spacing w:val="-1"/>
          <w:w w:val="96"/>
          <w:sz w:val="24"/>
          <w:szCs w:val="24"/>
        </w:rPr>
        <w:t>z</w:t>
      </w:r>
      <w:r w:rsidRPr="007936D5">
        <w:rPr>
          <w:rFonts w:ascii="Times New Roman" w:hAnsi="Times New Roman" w:cs="Times New Roman"/>
          <w:spacing w:val="-1"/>
          <w:w w:val="94"/>
          <w:sz w:val="24"/>
          <w:szCs w:val="24"/>
        </w:rPr>
        <w:t>e</w:t>
      </w:r>
      <w:r w:rsidRPr="007936D5">
        <w:rPr>
          <w:rFonts w:ascii="Times New Roman" w:hAnsi="Times New Roman" w:cs="Times New Roman"/>
          <w:w w:val="97"/>
          <w:sz w:val="24"/>
          <w:szCs w:val="24"/>
        </w:rPr>
        <w:t>dn</w:t>
      </w:r>
      <w:r w:rsidRPr="007936D5">
        <w:rPr>
          <w:rFonts w:ascii="Times New Roman" w:hAnsi="Times New Roman" w:cs="Times New Roman"/>
          <w:spacing w:val="-3"/>
          <w:w w:val="97"/>
          <w:sz w:val="24"/>
          <w:szCs w:val="24"/>
        </w:rPr>
        <w:t>i</w:t>
      </w:r>
      <w:r w:rsidRPr="007936D5">
        <w:rPr>
          <w:rFonts w:ascii="Times New Roman" w:hAnsi="Times New Roman" w:cs="Times New Roman"/>
          <w:w w:val="99"/>
          <w:sz w:val="24"/>
          <w:szCs w:val="24"/>
        </w:rPr>
        <w:t>m</w:t>
      </w:r>
      <w:r w:rsidRPr="007936D5">
        <w:rPr>
          <w:rFonts w:ascii="Times New Roman" w:hAnsi="Times New Roman" w:cs="Times New Roman"/>
          <w:sz w:val="24"/>
          <w:szCs w:val="24"/>
        </w:rPr>
        <w:t xml:space="preserve"> </w:t>
      </w:r>
      <w:r w:rsidRPr="007936D5">
        <w:rPr>
          <w:rFonts w:ascii="Times New Roman" w:hAnsi="Times New Roman" w:cs="Times New Roman"/>
          <w:spacing w:val="24"/>
          <w:sz w:val="24"/>
          <w:szCs w:val="24"/>
        </w:rPr>
        <w:t xml:space="preserve"> </w:t>
      </w:r>
      <w:r w:rsidRPr="007936D5">
        <w:rPr>
          <w:rFonts w:ascii="Times New Roman" w:hAnsi="Times New Roman" w:cs="Times New Roman"/>
          <w:spacing w:val="-1"/>
          <w:w w:val="92"/>
          <w:sz w:val="24"/>
          <w:szCs w:val="24"/>
        </w:rPr>
        <w:t>wystąpieniu</w:t>
      </w:r>
      <w:r w:rsidRPr="007936D5">
        <w:rPr>
          <w:rFonts w:ascii="Times New Roman" w:hAnsi="Times New Roman" w:cs="Times New Roman"/>
          <w:sz w:val="24"/>
          <w:szCs w:val="24"/>
        </w:rPr>
        <w:t xml:space="preserve"> </w:t>
      </w:r>
      <w:r w:rsidRPr="007936D5">
        <w:rPr>
          <w:rFonts w:ascii="Times New Roman" w:hAnsi="Times New Roman" w:cs="Times New Roman"/>
          <w:spacing w:val="21"/>
          <w:sz w:val="24"/>
          <w:szCs w:val="24"/>
        </w:rPr>
        <w:t xml:space="preserve"> </w:t>
      </w:r>
      <w:r w:rsidRPr="007936D5">
        <w:rPr>
          <w:rFonts w:ascii="Times New Roman" w:hAnsi="Times New Roman" w:cs="Times New Roman"/>
          <w:spacing w:val="-1"/>
          <w:w w:val="97"/>
          <w:sz w:val="24"/>
          <w:szCs w:val="24"/>
        </w:rPr>
        <w:t xml:space="preserve">do </w:t>
      </w:r>
      <w:r>
        <w:rPr>
          <w:rFonts w:ascii="Times New Roman" w:hAnsi="Times New Roman" w:cs="Times New Roman"/>
          <w:spacing w:val="-1"/>
          <w:w w:val="97"/>
          <w:sz w:val="24"/>
          <w:szCs w:val="24"/>
        </w:rPr>
        <w:t>Dyrektora</w:t>
      </w:r>
      <w:r w:rsidRPr="007936D5">
        <w:rPr>
          <w:rFonts w:ascii="Times New Roman" w:hAnsi="Times New Roman" w:cs="Times New Roman"/>
          <w:spacing w:val="-1"/>
          <w:w w:val="97"/>
          <w:sz w:val="24"/>
          <w:szCs w:val="24"/>
        </w:rPr>
        <w:t xml:space="preserve"> </w:t>
      </w:r>
      <w:r>
        <w:rPr>
          <w:rFonts w:ascii="Times New Roman" w:hAnsi="Times New Roman" w:cs="Times New Roman"/>
          <w:spacing w:val="-1"/>
          <w:w w:val="97"/>
          <w:sz w:val="24"/>
          <w:szCs w:val="24"/>
        </w:rPr>
        <w:t>J</w:t>
      </w:r>
      <w:r w:rsidRPr="007936D5">
        <w:rPr>
          <w:rFonts w:ascii="Times New Roman" w:hAnsi="Times New Roman" w:cs="Times New Roman"/>
          <w:spacing w:val="-1"/>
          <w:w w:val="97"/>
          <w:sz w:val="24"/>
          <w:szCs w:val="24"/>
        </w:rPr>
        <w:t xml:space="preserve">ednostki obsługiwanej </w:t>
      </w:r>
      <w:r>
        <w:rPr>
          <w:rFonts w:ascii="Times New Roman" w:hAnsi="Times New Roman" w:cs="Times New Roman"/>
          <w:spacing w:val="-1"/>
          <w:w w:val="97"/>
          <w:sz w:val="24"/>
          <w:szCs w:val="24"/>
        </w:rPr>
        <w:t>z</w:t>
      </w:r>
      <w:r w:rsidRPr="007936D5">
        <w:rPr>
          <w:rFonts w:ascii="Times New Roman" w:hAnsi="Times New Roman" w:cs="Times New Roman"/>
          <w:spacing w:val="-1"/>
          <w:w w:val="97"/>
          <w:sz w:val="24"/>
          <w:szCs w:val="24"/>
        </w:rPr>
        <w:t xml:space="preserve"> wnioskiem </w:t>
      </w:r>
      <w:r w:rsidRPr="007936D5">
        <w:rPr>
          <w:rFonts w:ascii="Times New Roman" w:hAnsi="Times New Roman" w:cs="Times New Roman"/>
          <w:sz w:val="24"/>
          <w:szCs w:val="24"/>
        </w:rPr>
        <w:t xml:space="preserve"> </w:t>
      </w:r>
      <w:r w:rsidR="00605135">
        <w:rPr>
          <w:rFonts w:ascii="Times New Roman" w:hAnsi="Times New Roman" w:cs="Times New Roman"/>
          <w:sz w:val="24"/>
          <w:szCs w:val="24"/>
        </w:rPr>
        <w:br/>
      </w:r>
      <w:r w:rsidRPr="007936D5">
        <w:rPr>
          <w:rFonts w:ascii="Times New Roman" w:hAnsi="Times New Roman" w:cs="Times New Roman"/>
          <w:sz w:val="24"/>
          <w:szCs w:val="24"/>
        </w:rPr>
        <w:t xml:space="preserve">o wskazanie pracowników do składu </w:t>
      </w:r>
      <w:r w:rsidRPr="007936D5">
        <w:rPr>
          <w:rFonts w:ascii="Times New Roman" w:hAnsi="Times New Roman" w:cs="Times New Roman"/>
          <w:w w:val="95"/>
          <w:sz w:val="24"/>
          <w:szCs w:val="24"/>
        </w:rPr>
        <w:t xml:space="preserve">komisji inwentaryzacyjnej oraz wskazanie osób materialnie odpowiedzialnych za inwentaryzowane </w:t>
      </w:r>
      <w:r w:rsidRPr="007936D5">
        <w:rPr>
          <w:rFonts w:ascii="Times New Roman" w:hAnsi="Times New Roman" w:cs="Times New Roman"/>
          <w:sz w:val="24"/>
          <w:szCs w:val="24"/>
        </w:rPr>
        <w:t>mienie,</w:t>
      </w:r>
    </w:p>
    <w:p w14:paraId="196F8818" w14:textId="059038F4" w:rsidR="00605135" w:rsidRPr="00605135" w:rsidRDefault="007936D5" w:rsidP="00605135">
      <w:pPr>
        <w:numPr>
          <w:ilvl w:val="0"/>
          <w:numId w:val="29"/>
        </w:numPr>
        <w:spacing w:line="276" w:lineRule="auto"/>
        <w:contextualSpacing/>
        <w:jc w:val="both"/>
        <w:rPr>
          <w:rFonts w:ascii="Times New Roman" w:hAnsi="Times New Roman" w:cs="Times New Roman"/>
          <w:sz w:val="24"/>
          <w:szCs w:val="24"/>
        </w:rPr>
      </w:pPr>
      <w:r w:rsidRPr="007936D5">
        <w:rPr>
          <w:rFonts w:ascii="Times New Roman" w:hAnsi="Times New Roman" w:cs="Times New Roman"/>
          <w:sz w:val="24"/>
          <w:szCs w:val="24"/>
        </w:rPr>
        <w:t>po</w:t>
      </w:r>
      <w:r w:rsidRPr="007936D5">
        <w:rPr>
          <w:rFonts w:ascii="Times New Roman" w:hAnsi="Times New Roman" w:cs="Times New Roman"/>
          <w:spacing w:val="-36"/>
          <w:sz w:val="24"/>
          <w:szCs w:val="24"/>
        </w:rPr>
        <w:t xml:space="preserve"> </w:t>
      </w:r>
      <w:r w:rsidRPr="007936D5">
        <w:rPr>
          <w:rFonts w:ascii="Times New Roman" w:hAnsi="Times New Roman" w:cs="Times New Roman"/>
          <w:sz w:val="24"/>
          <w:szCs w:val="24"/>
        </w:rPr>
        <w:t>uprzednim</w:t>
      </w:r>
      <w:r w:rsidRPr="007936D5">
        <w:rPr>
          <w:rFonts w:ascii="Times New Roman" w:hAnsi="Times New Roman" w:cs="Times New Roman"/>
          <w:spacing w:val="-36"/>
          <w:sz w:val="24"/>
          <w:szCs w:val="24"/>
        </w:rPr>
        <w:t xml:space="preserve"> </w:t>
      </w:r>
      <w:r w:rsidRPr="007936D5">
        <w:rPr>
          <w:rFonts w:ascii="Times New Roman" w:hAnsi="Times New Roman" w:cs="Times New Roman"/>
          <w:sz w:val="24"/>
          <w:szCs w:val="24"/>
        </w:rPr>
        <w:t>zgłoszeniu</w:t>
      </w:r>
      <w:r w:rsidRPr="007936D5">
        <w:rPr>
          <w:rFonts w:ascii="Times New Roman" w:hAnsi="Times New Roman" w:cs="Times New Roman"/>
          <w:spacing w:val="-37"/>
          <w:sz w:val="24"/>
          <w:szCs w:val="24"/>
        </w:rPr>
        <w:t xml:space="preserve"> </w:t>
      </w:r>
      <w:r w:rsidRPr="007936D5">
        <w:rPr>
          <w:rFonts w:ascii="Times New Roman" w:hAnsi="Times New Roman" w:cs="Times New Roman"/>
          <w:sz w:val="24"/>
          <w:szCs w:val="24"/>
        </w:rPr>
        <w:t>przez</w:t>
      </w:r>
      <w:r w:rsidRPr="007936D5">
        <w:rPr>
          <w:rFonts w:ascii="Times New Roman" w:hAnsi="Times New Roman" w:cs="Times New Roman"/>
          <w:spacing w:val="-36"/>
          <w:sz w:val="24"/>
          <w:szCs w:val="24"/>
        </w:rPr>
        <w:t xml:space="preserve"> </w:t>
      </w:r>
      <w:r>
        <w:rPr>
          <w:rFonts w:ascii="Times New Roman" w:hAnsi="Times New Roman" w:cs="Times New Roman"/>
          <w:sz w:val="24"/>
          <w:szCs w:val="24"/>
        </w:rPr>
        <w:t>Dyrektora</w:t>
      </w:r>
      <w:r w:rsidRPr="007936D5">
        <w:rPr>
          <w:rFonts w:ascii="Times New Roman" w:hAnsi="Times New Roman" w:cs="Times New Roman"/>
          <w:spacing w:val="-36"/>
          <w:sz w:val="24"/>
          <w:szCs w:val="24"/>
        </w:rPr>
        <w:t xml:space="preserve"> </w:t>
      </w:r>
      <w:r>
        <w:rPr>
          <w:rFonts w:ascii="Times New Roman" w:hAnsi="Times New Roman" w:cs="Times New Roman"/>
          <w:sz w:val="24"/>
          <w:szCs w:val="24"/>
        </w:rPr>
        <w:t>J</w:t>
      </w:r>
      <w:r w:rsidRPr="007936D5">
        <w:rPr>
          <w:rFonts w:ascii="Times New Roman" w:hAnsi="Times New Roman" w:cs="Times New Roman"/>
          <w:sz w:val="24"/>
          <w:szCs w:val="24"/>
        </w:rPr>
        <w:t>ednostki</w:t>
      </w:r>
      <w:r w:rsidRPr="007936D5">
        <w:rPr>
          <w:rFonts w:ascii="Times New Roman" w:hAnsi="Times New Roman" w:cs="Times New Roman"/>
          <w:spacing w:val="-37"/>
          <w:sz w:val="24"/>
          <w:szCs w:val="24"/>
        </w:rPr>
        <w:t xml:space="preserve"> </w:t>
      </w:r>
      <w:r w:rsidRPr="007936D5">
        <w:rPr>
          <w:rFonts w:ascii="Times New Roman" w:hAnsi="Times New Roman" w:cs="Times New Roman"/>
          <w:sz w:val="24"/>
          <w:szCs w:val="24"/>
        </w:rPr>
        <w:t>obsługiwanej</w:t>
      </w:r>
      <w:r w:rsidRPr="007936D5">
        <w:rPr>
          <w:rFonts w:ascii="Times New Roman" w:hAnsi="Times New Roman" w:cs="Times New Roman"/>
          <w:spacing w:val="-36"/>
          <w:sz w:val="24"/>
          <w:szCs w:val="24"/>
        </w:rPr>
        <w:t xml:space="preserve"> </w:t>
      </w:r>
      <w:r w:rsidRPr="007936D5">
        <w:rPr>
          <w:rFonts w:ascii="Times New Roman" w:hAnsi="Times New Roman" w:cs="Times New Roman"/>
          <w:sz w:val="24"/>
          <w:szCs w:val="24"/>
        </w:rPr>
        <w:t>konieczności</w:t>
      </w:r>
      <w:r w:rsidRPr="007936D5">
        <w:rPr>
          <w:rFonts w:ascii="Times New Roman" w:hAnsi="Times New Roman" w:cs="Times New Roman"/>
          <w:spacing w:val="-37"/>
          <w:sz w:val="24"/>
          <w:szCs w:val="24"/>
        </w:rPr>
        <w:t xml:space="preserve"> </w:t>
      </w:r>
      <w:r w:rsidRPr="007936D5">
        <w:rPr>
          <w:rFonts w:ascii="Times New Roman" w:hAnsi="Times New Roman" w:cs="Times New Roman"/>
          <w:sz w:val="24"/>
          <w:szCs w:val="24"/>
        </w:rPr>
        <w:t xml:space="preserve">przeprowadzenia inwentaryzacji w związku z zaistnieniem zdarzeń </w:t>
      </w:r>
      <w:proofErr w:type="spellStart"/>
      <w:r w:rsidRPr="007936D5">
        <w:rPr>
          <w:rFonts w:ascii="Times New Roman" w:hAnsi="Times New Roman" w:cs="Times New Roman"/>
          <w:sz w:val="24"/>
          <w:szCs w:val="24"/>
        </w:rPr>
        <w:t>tj</w:t>
      </w:r>
      <w:proofErr w:type="spellEnd"/>
      <w:r>
        <w:rPr>
          <w:rFonts w:ascii="Times New Roman" w:hAnsi="Times New Roman" w:cs="Times New Roman"/>
          <w:sz w:val="24"/>
          <w:szCs w:val="24"/>
        </w:rPr>
        <w:t xml:space="preserve"> np.</w:t>
      </w:r>
      <w:r w:rsidRPr="007936D5">
        <w:rPr>
          <w:rFonts w:ascii="Times New Roman" w:hAnsi="Times New Roman" w:cs="Times New Roman"/>
          <w:sz w:val="24"/>
          <w:szCs w:val="24"/>
        </w:rPr>
        <w:t>:</w:t>
      </w:r>
      <w:r w:rsidR="00605135">
        <w:rPr>
          <w:rFonts w:ascii="Times New Roman" w:hAnsi="Times New Roman" w:cs="Times New Roman"/>
          <w:sz w:val="24"/>
          <w:szCs w:val="24"/>
        </w:rPr>
        <w:t xml:space="preserve"> </w:t>
      </w:r>
      <w:r>
        <w:rPr>
          <w:rFonts w:ascii="Times New Roman" w:hAnsi="Times New Roman" w:cs="Times New Roman"/>
          <w:sz w:val="24"/>
          <w:szCs w:val="24"/>
        </w:rPr>
        <w:t xml:space="preserve">zmiany dyrektora jednostki, </w:t>
      </w:r>
      <w:r w:rsidR="00605135">
        <w:rPr>
          <w:rFonts w:ascii="Times New Roman" w:hAnsi="Times New Roman" w:cs="Times New Roman"/>
          <w:sz w:val="24"/>
          <w:szCs w:val="24"/>
        </w:rPr>
        <w:t xml:space="preserve">kradzieży, </w:t>
      </w:r>
      <w:r>
        <w:rPr>
          <w:rFonts w:ascii="Times New Roman" w:hAnsi="Times New Roman" w:cs="Times New Roman"/>
          <w:sz w:val="24"/>
          <w:szCs w:val="24"/>
        </w:rPr>
        <w:t>zdarzenia losowego</w:t>
      </w:r>
      <w:r w:rsidRPr="007936D5">
        <w:rPr>
          <w:rFonts w:ascii="Times New Roman" w:hAnsi="Times New Roman" w:cs="Times New Roman"/>
          <w:sz w:val="24"/>
          <w:szCs w:val="24"/>
        </w:rPr>
        <w:t xml:space="preserve"> . Zgłoszenie</w:t>
      </w:r>
      <w:r w:rsidRPr="007936D5">
        <w:rPr>
          <w:rFonts w:ascii="Times New Roman" w:hAnsi="Times New Roman" w:cs="Times New Roman"/>
          <w:spacing w:val="-10"/>
          <w:sz w:val="24"/>
          <w:szCs w:val="24"/>
        </w:rPr>
        <w:t xml:space="preserve"> </w:t>
      </w:r>
      <w:r w:rsidRPr="007936D5">
        <w:rPr>
          <w:rFonts w:ascii="Times New Roman" w:hAnsi="Times New Roman" w:cs="Times New Roman"/>
          <w:sz w:val="24"/>
          <w:szCs w:val="24"/>
        </w:rPr>
        <w:t>należy</w:t>
      </w:r>
      <w:r w:rsidRPr="007936D5">
        <w:rPr>
          <w:rFonts w:ascii="Times New Roman" w:hAnsi="Times New Roman" w:cs="Times New Roman"/>
          <w:spacing w:val="-9"/>
          <w:sz w:val="24"/>
          <w:szCs w:val="24"/>
        </w:rPr>
        <w:t xml:space="preserve"> </w:t>
      </w:r>
      <w:r w:rsidRPr="007936D5">
        <w:rPr>
          <w:rFonts w:ascii="Times New Roman" w:hAnsi="Times New Roman" w:cs="Times New Roman"/>
          <w:sz w:val="24"/>
          <w:szCs w:val="24"/>
        </w:rPr>
        <w:t>złożyć</w:t>
      </w:r>
      <w:r w:rsidR="00605135">
        <w:rPr>
          <w:rFonts w:ascii="Times New Roman" w:hAnsi="Times New Roman" w:cs="Times New Roman"/>
          <w:sz w:val="24"/>
          <w:szCs w:val="24"/>
        </w:rPr>
        <w:br/>
      </w:r>
      <w:r w:rsidRPr="007936D5">
        <w:rPr>
          <w:rFonts w:ascii="Times New Roman" w:hAnsi="Times New Roman" w:cs="Times New Roman"/>
          <w:spacing w:val="-9"/>
          <w:sz w:val="24"/>
          <w:szCs w:val="24"/>
        </w:rPr>
        <w:t xml:space="preserve"> </w:t>
      </w:r>
      <w:r w:rsidRPr="007936D5">
        <w:rPr>
          <w:rFonts w:ascii="Times New Roman" w:hAnsi="Times New Roman" w:cs="Times New Roman"/>
          <w:sz w:val="24"/>
          <w:szCs w:val="24"/>
        </w:rPr>
        <w:t>do</w:t>
      </w:r>
      <w:r w:rsidRPr="007936D5">
        <w:rPr>
          <w:rFonts w:ascii="Times New Roman" w:hAnsi="Times New Roman" w:cs="Times New Roman"/>
          <w:spacing w:val="-10"/>
          <w:sz w:val="24"/>
          <w:szCs w:val="24"/>
        </w:rPr>
        <w:t xml:space="preserve"> </w:t>
      </w:r>
      <w:r w:rsidRPr="007936D5">
        <w:rPr>
          <w:rFonts w:ascii="Times New Roman" w:hAnsi="Times New Roman" w:cs="Times New Roman"/>
          <w:sz w:val="24"/>
          <w:szCs w:val="24"/>
        </w:rPr>
        <w:t>Dyrektora PZEA w terminie zapewniającym przeprowadzenie</w:t>
      </w:r>
      <w:r w:rsidRPr="007936D5">
        <w:rPr>
          <w:rFonts w:ascii="Times New Roman" w:hAnsi="Times New Roman" w:cs="Times New Roman"/>
          <w:spacing w:val="13"/>
          <w:sz w:val="24"/>
          <w:szCs w:val="24"/>
        </w:rPr>
        <w:t xml:space="preserve"> </w:t>
      </w:r>
      <w:r w:rsidRPr="007936D5">
        <w:rPr>
          <w:rFonts w:ascii="Times New Roman" w:hAnsi="Times New Roman" w:cs="Times New Roman"/>
          <w:sz w:val="24"/>
          <w:szCs w:val="24"/>
        </w:rPr>
        <w:t xml:space="preserve">inwentaryzacji. </w:t>
      </w:r>
    </w:p>
    <w:p w14:paraId="34AF497C" w14:textId="6C2176E1" w:rsidR="00B60473" w:rsidRPr="00B60473" w:rsidRDefault="00605135" w:rsidP="00B60473">
      <w:pPr>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3</w:t>
      </w:r>
      <w:r w:rsidR="00B60473" w:rsidRPr="00B60473">
        <w:rPr>
          <w:rFonts w:ascii="Times New Roman" w:eastAsia="Times New Roman" w:hAnsi="Times New Roman" w:cs="Times New Roman"/>
          <w:b/>
          <w:sz w:val="24"/>
          <w:szCs w:val="20"/>
          <w:lang w:eastAsia="ar-SA"/>
        </w:rPr>
        <w:t xml:space="preserve">. </w:t>
      </w:r>
      <w:r w:rsidR="00B60473" w:rsidRPr="00B60473">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43A2F1DD" w14:textId="0A788130" w:rsidR="00B60473" w:rsidRPr="00B60473" w:rsidRDefault="00605135" w:rsidP="00B60473">
      <w:pPr>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4</w:t>
      </w:r>
      <w:r w:rsidR="00B60473" w:rsidRPr="00B60473">
        <w:rPr>
          <w:rFonts w:ascii="Times New Roman" w:eastAsia="Times New Roman" w:hAnsi="Times New Roman" w:cs="Times New Roman"/>
          <w:b/>
          <w:sz w:val="24"/>
          <w:szCs w:val="20"/>
          <w:lang w:eastAsia="ar-SA"/>
        </w:rPr>
        <w:t>.</w:t>
      </w:r>
      <w:r w:rsidR="00B60473" w:rsidRPr="00B60473">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w:t>
      </w:r>
      <w:r w:rsidR="007936D5">
        <w:rPr>
          <w:rFonts w:ascii="Times New Roman" w:eastAsia="Times New Roman" w:hAnsi="Times New Roman" w:cs="Times New Roman"/>
          <w:sz w:val="24"/>
          <w:szCs w:val="20"/>
          <w:lang w:eastAsia="ar-SA"/>
        </w:rPr>
        <w:t>–</w:t>
      </w:r>
      <w:r w:rsidR="00B60473" w:rsidRPr="00B60473">
        <w:rPr>
          <w:rFonts w:ascii="Times New Roman" w:eastAsia="Times New Roman" w:hAnsi="Times New Roman" w:cs="Times New Roman"/>
          <w:sz w:val="24"/>
          <w:szCs w:val="20"/>
          <w:lang w:eastAsia="ar-SA"/>
        </w:rPr>
        <w:t xml:space="preserve"> Księgowego</w:t>
      </w:r>
      <w:r w:rsidR="007936D5">
        <w:rPr>
          <w:rFonts w:ascii="Times New Roman" w:eastAsia="Times New Roman" w:hAnsi="Times New Roman" w:cs="Times New Roman"/>
          <w:sz w:val="24"/>
          <w:szCs w:val="20"/>
          <w:lang w:eastAsia="ar-SA"/>
        </w:rPr>
        <w:t xml:space="preserve"> PZEA</w:t>
      </w:r>
      <w:r w:rsidR="00B60473" w:rsidRPr="00B60473">
        <w:rPr>
          <w:rFonts w:ascii="Times New Roman" w:eastAsia="Times New Roman" w:hAnsi="Times New Roman" w:cs="Times New Roman"/>
          <w:sz w:val="24"/>
          <w:szCs w:val="20"/>
          <w:lang w:eastAsia="ar-SA"/>
        </w:rPr>
        <w:t xml:space="preserve"> prowadzących ewidencję księgową aktywów oraz pasywów inwentaryzowanych drogą uzgodnienia sald lub porównań danych ewidencji z dokumentacją. </w:t>
      </w:r>
    </w:p>
    <w:p w14:paraId="5D2580A1" w14:textId="52D16E8D" w:rsidR="00B60473" w:rsidRPr="00B60473" w:rsidRDefault="00605135" w:rsidP="00B60473">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5</w:t>
      </w:r>
      <w:r w:rsidR="00B60473" w:rsidRPr="00B60473">
        <w:rPr>
          <w:rFonts w:ascii="Times New Roman" w:eastAsia="Times New Roman" w:hAnsi="Times New Roman" w:cs="Times New Roman"/>
          <w:b/>
          <w:sz w:val="24"/>
          <w:szCs w:val="20"/>
          <w:lang w:eastAsia="ar-SA"/>
        </w:rPr>
        <w:t>.</w:t>
      </w:r>
      <w:r w:rsidR="00B60473" w:rsidRPr="00B60473">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02C4760F" w14:textId="77777777"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45F1E18F"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E167DB1" w14:textId="41977C33" w:rsidR="00B60473" w:rsidRPr="00B60473" w:rsidRDefault="00B60473" w:rsidP="00B52D31">
      <w:pPr>
        <w:spacing w:line="276" w:lineRule="auto"/>
        <w:contextualSpacing/>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15. </w:t>
      </w:r>
      <w:r w:rsidR="00CC2CC6">
        <w:rPr>
          <w:rFonts w:ascii="Times New Roman" w:eastAsia="Times New Roman" w:hAnsi="Times New Roman" w:cs="Times New Roman"/>
          <w:b/>
          <w:color w:val="000000"/>
          <w:sz w:val="24"/>
          <w:szCs w:val="20"/>
          <w:lang w:eastAsia="ar-SA"/>
        </w:rPr>
        <w:t>1</w:t>
      </w:r>
      <w:r w:rsidRPr="00B60473">
        <w:rPr>
          <w:rFonts w:ascii="Times New Roman" w:eastAsia="Times New Roman" w:hAnsi="Times New Roman" w:cs="Times New Roman"/>
          <w:b/>
          <w:color w:val="000000"/>
          <w:sz w:val="24"/>
          <w:szCs w:val="20"/>
          <w:lang w:eastAsia="ar-SA"/>
        </w:rPr>
        <w:t>.</w:t>
      </w:r>
      <w:r w:rsidRPr="00B60473">
        <w:rPr>
          <w:rFonts w:ascii="Times New Roman" w:eastAsia="Times New Roman" w:hAnsi="Times New Roman" w:cs="Times New Roman"/>
          <w:color w:val="000000"/>
          <w:sz w:val="24"/>
          <w:szCs w:val="20"/>
          <w:lang w:eastAsia="ar-SA"/>
        </w:rPr>
        <w:t xml:space="preserve"> Przewodniczący Komisji inwentaryzacyjnej posiada następujące uprawnienia</w:t>
      </w:r>
      <w:r w:rsidR="00B52D31">
        <w:rPr>
          <w:rFonts w:ascii="Times New Roman" w:eastAsia="Times New Roman" w:hAnsi="Times New Roman" w:cs="Times New Roman"/>
          <w:color w:val="000000"/>
          <w:sz w:val="24"/>
          <w:szCs w:val="20"/>
          <w:lang w:eastAsia="ar-SA"/>
        </w:rPr>
        <w:br/>
      </w:r>
      <w:r w:rsidRPr="00B60473">
        <w:rPr>
          <w:rFonts w:ascii="Times New Roman" w:eastAsia="Times New Roman" w:hAnsi="Times New Roman" w:cs="Times New Roman"/>
          <w:color w:val="000000"/>
          <w:sz w:val="24"/>
          <w:szCs w:val="20"/>
          <w:lang w:eastAsia="ar-SA"/>
        </w:rPr>
        <w:t xml:space="preserve"> i obowiązki:</w:t>
      </w:r>
    </w:p>
    <w:p w14:paraId="4FE0BB5A"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B60473">
        <w:rPr>
          <w:rFonts w:ascii="Times New Roman" w:eastAsia="Times New Roman" w:hAnsi="Times New Roman" w:cs="Times New Roman"/>
          <w:color w:val="000000"/>
          <w:sz w:val="24"/>
          <w:szCs w:val="20"/>
          <w:lang w:eastAsia="ar-SA"/>
        </w:rPr>
        <w:br/>
        <w:t>w ich składzie,</w:t>
      </w:r>
    </w:p>
    <w:p w14:paraId="7B80538B"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przeprowadza szkolenie członków Komisji Inwentaryzacyjnej i zespołów spisowych,</w:t>
      </w:r>
    </w:p>
    <w:p w14:paraId="0511F243" w14:textId="545C3163"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1C87A412"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236AEE71" w14:textId="6B848EC9" w:rsidR="00B60473" w:rsidRPr="00B60473" w:rsidRDefault="00B60473" w:rsidP="00B60473">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584A208B"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2ECF56E1"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6344BC2B"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6)  stawia w uzasadnionych przypadkach wnioski w sprawie:</w:t>
      </w:r>
    </w:p>
    <w:p w14:paraId="5EF3B3EE"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a)  zmiany terminu inwentaryzacji,</w:t>
      </w:r>
    </w:p>
    <w:p w14:paraId="464AAA65"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3977C4FA"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42CC6DF5"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d)  przeprowadzenia inwentaryzacji w sposób uproszczony polegający na zastąpieniu:</w:t>
      </w:r>
    </w:p>
    <w:p w14:paraId="37A32041"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081925B3"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 spisu z natury – porównaniem danych ewidencyjnych z dokumentacją,</w:t>
      </w:r>
    </w:p>
    <w:p w14:paraId="47C7ED76"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 przeprowadzeniu spisów uzupełniających lub powtórnych,</w:t>
      </w:r>
    </w:p>
    <w:p w14:paraId="48F3B0CF" w14:textId="6FDF92E8"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47D2DDF3"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8) kontroluje przygotowania do spisu oraz przebieg spisów z natury,</w:t>
      </w:r>
    </w:p>
    <w:p w14:paraId="7F998A91"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4065CDF8"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1C9B6F26"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1203C64C"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B60473">
        <w:rPr>
          <w:rFonts w:ascii="Times New Roman" w:eastAsia="Times New Roman" w:hAnsi="Times New Roman" w:cs="Times New Roman"/>
          <w:color w:val="000000"/>
          <w:sz w:val="24"/>
          <w:szCs w:val="20"/>
          <w:lang w:eastAsia="ar-SA"/>
        </w:rPr>
        <w:br/>
        <w:t>i szkód zawinionych,</w:t>
      </w:r>
    </w:p>
    <w:p w14:paraId="35DAFBA5"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2CF4BEF6" w14:textId="4657D058" w:rsidR="00B60473" w:rsidRPr="00B60473" w:rsidRDefault="00CC2CC6"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b/>
          <w:color w:val="000000"/>
          <w:sz w:val="24"/>
          <w:szCs w:val="20"/>
          <w:lang w:eastAsia="ar-SA"/>
        </w:rPr>
        <w:t>3</w:t>
      </w:r>
      <w:r w:rsidR="00B60473" w:rsidRPr="00B60473">
        <w:rPr>
          <w:rFonts w:ascii="Times New Roman" w:eastAsia="Times New Roman" w:hAnsi="Times New Roman" w:cs="Times New Roman"/>
          <w:b/>
          <w:color w:val="000000"/>
          <w:sz w:val="24"/>
          <w:szCs w:val="20"/>
          <w:lang w:eastAsia="ar-SA"/>
        </w:rPr>
        <w:t>.</w:t>
      </w:r>
      <w:r w:rsidR="00B60473" w:rsidRPr="00B60473">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444EAAEC" w14:textId="77777777" w:rsidR="00B60473" w:rsidRPr="00B60473" w:rsidRDefault="00B60473" w:rsidP="00B60473">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19000B7C"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16. </w:t>
      </w:r>
      <w:r w:rsidRPr="00B60473">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31C54F2B" w14:textId="77777777" w:rsidR="00B60473" w:rsidRPr="00B60473" w:rsidRDefault="00B60473" w:rsidP="00B60473">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797AE428" w14:textId="77777777" w:rsidR="00B60473" w:rsidRPr="00B60473" w:rsidRDefault="00B60473" w:rsidP="00570BEA">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17. </w:t>
      </w:r>
      <w:r w:rsidRPr="00B60473">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7A8FD3EE"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AC245F9"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lastRenderedPageBreak/>
        <w:t xml:space="preserve">§ 18. 1. </w:t>
      </w:r>
      <w:r w:rsidRPr="00B60473">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0A034CAF"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3BA1865A"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3EAC0E0D" w14:textId="0BFA01DF" w:rsidR="00B60473" w:rsidRPr="00570BEA" w:rsidRDefault="00570BEA" w:rsidP="00570BEA">
      <w:pPr>
        <w:suppressAutoHyphens/>
        <w:spacing w:after="0" w:line="240" w:lineRule="auto"/>
        <w:jc w:val="both"/>
        <w:rPr>
          <w:rFonts w:ascii="Times New Roman" w:eastAsia="Times New Roman" w:hAnsi="Times New Roman" w:cs="Times New Roman"/>
          <w:b/>
          <w:color w:val="000000"/>
          <w:sz w:val="24"/>
          <w:szCs w:val="20"/>
          <w:lang w:eastAsia="ar-SA"/>
        </w:rPr>
      </w:pPr>
      <w:r w:rsidRPr="00570BEA">
        <w:rPr>
          <w:rFonts w:ascii="Times New Roman" w:eastAsia="Times New Roman" w:hAnsi="Times New Roman" w:cs="Times New Roman"/>
          <w:b/>
          <w:bCs/>
          <w:color w:val="000000"/>
          <w:sz w:val="24"/>
          <w:szCs w:val="20"/>
          <w:lang w:eastAsia="ar-SA"/>
        </w:rPr>
        <w:t>3.</w:t>
      </w:r>
      <w:r w:rsidR="00B60473" w:rsidRPr="00570BEA">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69A3DD04"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E62C98E" w14:textId="5A7C882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19. </w:t>
      </w:r>
      <w:r w:rsidRPr="00B60473">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w:t>
      </w:r>
      <w:r w:rsidR="00570BEA">
        <w:rPr>
          <w:rFonts w:ascii="Times New Roman" w:eastAsia="Times New Roman" w:hAnsi="Times New Roman" w:cs="Times New Roman"/>
          <w:color w:val="000000"/>
          <w:sz w:val="24"/>
          <w:szCs w:val="20"/>
          <w:lang w:eastAsia="ar-SA"/>
        </w:rPr>
        <w:t xml:space="preserve"> PZEA</w:t>
      </w:r>
      <w:r w:rsidRPr="00B60473">
        <w:rPr>
          <w:rFonts w:ascii="Times New Roman" w:eastAsia="Times New Roman" w:hAnsi="Times New Roman" w:cs="Times New Roman"/>
          <w:color w:val="000000"/>
          <w:sz w:val="24"/>
          <w:szCs w:val="20"/>
          <w:lang w:eastAsia="ar-SA"/>
        </w:rPr>
        <w:t xml:space="preserve"> pracownicy.</w:t>
      </w:r>
    </w:p>
    <w:p w14:paraId="3EDB2407"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801F968" w14:textId="56415CF8" w:rsidR="00B60473" w:rsidRPr="00B60473" w:rsidRDefault="00B60473" w:rsidP="00570BEA">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 20</w:t>
      </w:r>
      <w:r w:rsidRPr="00B60473">
        <w:rPr>
          <w:rFonts w:ascii="Times New Roman" w:eastAsia="Times New Roman" w:hAnsi="Times New Roman" w:cs="Times New Roman"/>
          <w:color w:val="000000"/>
          <w:sz w:val="24"/>
          <w:szCs w:val="20"/>
          <w:lang w:eastAsia="ar-SA"/>
        </w:rPr>
        <w:t xml:space="preserve">. </w:t>
      </w:r>
      <w:r w:rsidRPr="00B60473">
        <w:rPr>
          <w:rFonts w:ascii="Times New Roman" w:eastAsia="Times New Roman" w:hAnsi="Times New Roman" w:cs="Times New Roman"/>
          <w:b/>
          <w:color w:val="000000"/>
          <w:sz w:val="24"/>
          <w:szCs w:val="20"/>
          <w:lang w:eastAsia="ar-SA"/>
        </w:rPr>
        <w:t>1.</w:t>
      </w:r>
      <w:r w:rsidRPr="00B60473">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B60473">
        <w:rPr>
          <w:rFonts w:ascii="Times New Roman" w:eastAsia="Times New Roman" w:hAnsi="Times New Roman" w:cs="Times New Roman"/>
          <w:color w:val="000000"/>
          <w:sz w:val="24"/>
          <w:szCs w:val="20"/>
          <w:lang w:eastAsia="ar-SA"/>
        </w:rPr>
        <w:br/>
        <w:t xml:space="preserve">a wszystkie związane z tym dokumenty zostały przekazane do Działu Finansowo - Księgowego </w:t>
      </w:r>
      <w:r w:rsidR="00570BEA">
        <w:rPr>
          <w:rFonts w:ascii="Times New Roman" w:eastAsia="Times New Roman" w:hAnsi="Times New Roman" w:cs="Times New Roman"/>
          <w:color w:val="000000"/>
          <w:sz w:val="24"/>
          <w:szCs w:val="20"/>
          <w:lang w:eastAsia="ar-SA"/>
        </w:rPr>
        <w:t xml:space="preserve">PZEA </w:t>
      </w:r>
      <w:r w:rsidRPr="00B60473">
        <w:rPr>
          <w:rFonts w:ascii="Times New Roman" w:eastAsia="Times New Roman" w:hAnsi="Times New Roman" w:cs="Times New Roman"/>
          <w:color w:val="000000"/>
          <w:sz w:val="24"/>
          <w:szCs w:val="20"/>
          <w:lang w:eastAsia="ar-SA"/>
        </w:rPr>
        <w:t>i ujęte w prowadzonej ewidencji księgowej.</w:t>
      </w:r>
    </w:p>
    <w:p w14:paraId="7EC9F4F3" w14:textId="562AA07A"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w:t>
      </w:r>
      <w:r w:rsidR="00570BEA">
        <w:rPr>
          <w:rFonts w:ascii="Times New Roman" w:eastAsia="Times New Roman" w:hAnsi="Times New Roman" w:cs="Times New Roman"/>
          <w:color w:val="000000"/>
          <w:sz w:val="24"/>
          <w:szCs w:val="20"/>
          <w:lang w:eastAsia="ar-SA"/>
        </w:rPr>
        <w:t>PZEA</w:t>
      </w:r>
      <w:r w:rsidRPr="00B60473">
        <w:rPr>
          <w:rFonts w:ascii="Times New Roman" w:eastAsia="Times New Roman" w:hAnsi="Times New Roman" w:cs="Times New Roman"/>
          <w:color w:val="000000"/>
          <w:sz w:val="24"/>
          <w:szCs w:val="20"/>
          <w:lang w:eastAsia="ar-SA"/>
        </w:rPr>
        <w:t>.</w:t>
      </w:r>
    </w:p>
    <w:p w14:paraId="24C71D51"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5BC7CD4" w14:textId="45ACF362"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21. </w:t>
      </w:r>
      <w:r w:rsidRPr="00B60473">
        <w:rPr>
          <w:rFonts w:ascii="Times New Roman" w:eastAsia="Times New Roman" w:hAnsi="Times New Roman" w:cs="Times New Roman"/>
          <w:color w:val="000000"/>
          <w:sz w:val="24"/>
          <w:szCs w:val="20"/>
          <w:lang w:eastAsia="ar-SA"/>
        </w:rPr>
        <w:t>Komisj</w:t>
      </w:r>
      <w:r w:rsidR="00570BEA">
        <w:rPr>
          <w:rFonts w:ascii="Times New Roman" w:eastAsia="Times New Roman" w:hAnsi="Times New Roman" w:cs="Times New Roman"/>
          <w:color w:val="000000"/>
          <w:sz w:val="24"/>
          <w:szCs w:val="20"/>
          <w:lang w:eastAsia="ar-SA"/>
        </w:rPr>
        <w:t>a</w:t>
      </w:r>
      <w:r w:rsidRPr="00B60473">
        <w:rPr>
          <w:rFonts w:ascii="Times New Roman" w:eastAsia="Times New Roman" w:hAnsi="Times New Roman" w:cs="Times New Roman"/>
          <w:color w:val="000000"/>
          <w:sz w:val="24"/>
          <w:szCs w:val="20"/>
          <w:lang w:eastAsia="ar-SA"/>
        </w:rPr>
        <w:t xml:space="preserve"> Inwentaryzacyjn</w:t>
      </w:r>
      <w:r w:rsidR="00570BEA">
        <w:rPr>
          <w:rFonts w:ascii="Times New Roman" w:eastAsia="Times New Roman" w:hAnsi="Times New Roman" w:cs="Times New Roman"/>
          <w:color w:val="000000"/>
          <w:sz w:val="24"/>
          <w:szCs w:val="20"/>
          <w:lang w:eastAsia="ar-SA"/>
        </w:rPr>
        <w:t>a</w:t>
      </w:r>
      <w:r w:rsidRPr="00B60473">
        <w:rPr>
          <w:rFonts w:ascii="Times New Roman" w:eastAsia="Times New Roman" w:hAnsi="Times New Roman" w:cs="Times New Roman"/>
          <w:color w:val="000000"/>
          <w:sz w:val="24"/>
          <w:szCs w:val="20"/>
          <w:lang w:eastAsia="ar-SA"/>
        </w:rPr>
        <w:t xml:space="preserve"> może sprawdzić czy uzgodniono ewidencję prowadzoną w określonym polu spisowym z ewidencją księgową według stanu na dzień spisu (potwierdzenie z Działu Finansowo-Księgowego</w:t>
      </w:r>
      <w:r w:rsidR="00570BEA">
        <w:rPr>
          <w:rFonts w:ascii="Times New Roman" w:eastAsia="Times New Roman" w:hAnsi="Times New Roman" w:cs="Times New Roman"/>
          <w:color w:val="000000"/>
          <w:sz w:val="24"/>
          <w:szCs w:val="20"/>
          <w:lang w:eastAsia="ar-SA"/>
        </w:rPr>
        <w:t xml:space="preserve"> PZEA</w:t>
      </w:r>
      <w:r w:rsidRPr="00B60473">
        <w:rPr>
          <w:rFonts w:ascii="Times New Roman" w:eastAsia="Times New Roman" w:hAnsi="Times New Roman" w:cs="Times New Roman"/>
          <w:color w:val="000000"/>
          <w:sz w:val="24"/>
          <w:szCs w:val="20"/>
          <w:lang w:eastAsia="ar-SA"/>
        </w:rPr>
        <w:t xml:space="preserve"> na prowadzonej dokumentacji).</w:t>
      </w:r>
    </w:p>
    <w:p w14:paraId="2B0D80AC"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00E0E0B"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22. </w:t>
      </w:r>
      <w:r w:rsidRPr="00B60473">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B60473">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763D8160"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309947B9"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23. </w:t>
      </w:r>
      <w:r w:rsidRPr="00B60473">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036143D3"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573B14C" w14:textId="4F8BB673"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24. </w:t>
      </w:r>
      <w:r w:rsidRPr="00B60473">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02657A91"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A1BCADF" w14:textId="2C3A1131" w:rsidR="00B60473" w:rsidRPr="00B60473" w:rsidRDefault="00B60473" w:rsidP="00B60473">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25. 1. </w:t>
      </w:r>
      <w:r w:rsidRPr="00B60473">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67427759"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B60473">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B60473">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7BE973DA"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460E5DA4"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3) adnotacje, na której pozycji spis zakończono,</w:t>
      </w:r>
    </w:p>
    <w:p w14:paraId="302B48B3"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4) arkusze spisowe z natury sporządza się  w dwóch egzemplarzach.</w:t>
      </w:r>
    </w:p>
    <w:p w14:paraId="0790D8FE" w14:textId="6F8756D1"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bCs/>
          <w:color w:val="000000"/>
          <w:sz w:val="24"/>
          <w:szCs w:val="20"/>
          <w:lang w:eastAsia="ar-SA"/>
        </w:rPr>
        <w:t xml:space="preserve">2. </w:t>
      </w:r>
      <w:r w:rsidRPr="00B60473">
        <w:rPr>
          <w:rFonts w:ascii="Times New Roman" w:eastAsia="Times New Roman" w:hAnsi="Times New Roman" w:cs="Times New Roman"/>
          <w:color w:val="000000"/>
          <w:sz w:val="24"/>
          <w:szCs w:val="20"/>
          <w:lang w:eastAsia="ar-SA"/>
        </w:rPr>
        <w:t>Arkusz spisu z natury może stanowić gotowy zakupiony formularz, bądź też może być wygenerowany z systemu komputerowego "</w:t>
      </w:r>
      <w:r w:rsidR="00B52D31">
        <w:rPr>
          <w:rFonts w:ascii="Times New Roman" w:eastAsia="Times New Roman" w:hAnsi="Times New Roman" w:cs="Times New Roman"/>
          <w:color w:val="000000"/>
          <w:sz w:val="24"/>
          <w:szCs w:val="20"/>
          <w:lang w:eastAsia="ar-SA"/>
        </w:rPr>
        <w:t>Majątek</w:t>
      </w:r>
      <w:r w:rsidRPr="00B60473">
        <w:rPr>
          <w:rFonts w:ascii="Times New Roman" w:eastAsia="Times New Roman" w:hAnsi="Times New Roman" w:cs="Times New Roman"/>
          <w:color w:val="000000"/>
          <w:sz w:val="24"/>
          <w:szCs w:val="20"/>
          <w:lang w:eastAsia="ar-SA"/>
        </w:rPr>
        <w:t xml:space="preserve">" firmy Wolters Kluwer. </w:t>
      </w:r>
    </w:p>
    <w:p w14:paraId="5AE13335" w14:textId="527FF6D1"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bCs/>
          <w:color w:val="000000"/>
          <w:sz w:val="24"/>
          <w:szCs w:val="20"/>
          <w:lang w:eastAsia="ar-SA"/>
        </w:rPr>
        <w:t xml:space="preserve">3. </w:t>
      </w:r>
      <w:r w:rsidRPr="00B60473">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0C76552B" w14:textId="59933CBE"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1) druki arkuszy spisowych wygenerowanych z systemu komputerowego drukuje </w:t>
      </w:r>
      <w:r w:rsidR="00563E6D">
        <w:rPr>
          <w:rFonts w:ascii="Times New Roman" w:eastAsia="Times New Roman" w:hAnsi="Times New Roman" w:cs="Times New Roman"/>
          <w:color w:val="000000"/>
          <w:sz w:val="24"/>
          <w:szCs w:val="20"/>
          <w:lang w:eastAsia="ar-SA"/>
        </w:rPr>
        <w:t>się</w:t>
      </w:r>
      <w:r w:rsidRPr="00B60473">
        <w:rPr>
          <w:rFonts w:ascii="Times New Roman" w:eastAsia="Times New Roman" w:hAnsi="Times New Roman" w:cs="Times New Roman"/>
          <w:color w:val="000000"/>
          <w:sz w:val="24"/>
          <w:szCs w:val="20"/>
          <w:lang w:eastAsia="ar-SA"/>
        </w:rPr>
        <w:t xml:space="preserve"> przed rozpoczęciem spisu z natury. </w:t>
      </w:r>
    </w:p>
    <w:p w14:paraId="32AE0F17" w14:textId="41FA8AD2"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druki te</w:t>
      </w:r>
      <w:r w:rsidRPr="00B60473">
        <w:rPr>
          <w:rFonts w:ascii="Times New Roman" w:eastAsia="Times New Roman" w:hAnsi="Times New Roman" w:cs="Times New Roman"/>
          <w:b/>
          <w:bCs/>
          <w:color w:val="000000"/>
          <w:sz w:val="24"/>
          <w:szCs w:val="20"/>
          <w:lang w:eastAsia="ar-SA"/>
        </w:rPr>
        <w:t xml:space="preserve"> </w:t>
      </w:r>
      <w:r w:rsidRPr="00B60473">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B60473">
        <w:rPr>
          <w:rFonts w:ascii="Times New Roman" w:eastAsia="Times New Roman" w:hAnsi="Times New Roman" w:cs="Times New Roman"/>
          <w:color w:val="000000"/>
          <w:sz w:val="24"/>
          <w:szCs w:val="20"/>
          <w:lang w:eastAsia="ar-SA"/>
        </w:rPr>
        <w:br/>
        <w:t>i wydaje się je Przewodniczącemu Komisji Inwentaryzacyjnej, po uprzednim ponumerowaniu</w:t>
      </w:r>
      <w:r w:rsidR="00F7788B">
        <w:rPr>
          <w:rFonts w:ascii="Times New Roman" w:eastAsia="Times New Roman" w:hAnsi="Times New Roman" w:cs="Times New Roman"/>
          <w:color w:val="000000"/>
          <w:sz w:val="24"/>
          <w:szCs w:val="20"/>
          <w:lang w:eastAsia="ar-SA"/>
        </w:rPr>
        <w:t>,</w:t>
      </w:r>
      <w:r w:rsidRPr="00B60473">
        <w:rPr>
          <w:rFonts w:ascii="Times New Roman" w:eastAsia="Times New Roman" w:hAnsi="Times New Roman" w:cs="Times New Roman"/>
          <w:color w:val="000000"/>
          <w:sz w:val="24"/>
          <w:szCs w:val="20"/>
          <w:lang w:eastAsia="ar-SA"/>
        </w:rPr>
        <w:t xml:space="preserve">  do późniejszego rozliczenia po zakończeniu spisu.</w:t>
      </w:r>
    </w:p>
    <w:p w14:paraId="5A85AF3C" w14:textId="048346DF"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B60473">
        <w:rPr>
          <w:rFonts w:ascii="Times New Roman" w:eastAsia="Times New Roman" w:hAnsi="Times New Roman" w:cs="Times New Roman"/>
          <w:b/>
          <w:bCs/>
          <w:color w:val="000000"/>
          <w:sz w:val="24"/>
          <w:szCs w:val="20"/>
          <w:lang w:eastAsia="ar-SA"/>
        </w:rPr>
        <w:t xml:space="preserve">4. </w:t>
      </w:r>
      <w:r w:rsidRPr="00B60473">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55A06E62"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06B77A6D"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26. </w:t>
      </w:r>
      <w:r w:rsidRPr="00B60473">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B60473">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B60473">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47E04C63"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2DF52ED"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27. </w:t>
      </w:r>
      <w:r w:rsidRPr="00B60473">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4C7D0339"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2F1733B"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28. 1. </w:t>
      </w:r>
      <w:r w:rsidRPr="00B60473">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33DE80E4" w14:textId="2A7152F5"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bCs/>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B60473">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7A037860"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w:t>
      </w:r>
    </w:p>
    <w:p w14:paraId="722DFB00" w14:textId="6E86273E" w:rsidR="00B60473" w:rsidRPr="00B60473" w:rsidRDefault="00B60473" w:rsidP="00B60473">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29. </w:t>
      </w:r>
      <w:r w:rsidRPr="00B60473">
        <w:rPr>
          <w:rFonts w:ascii="Times New Roman" w:eastAsia="Times New Roman" w:hAnsi="Times New Roman" w:cs="Times New Roman"/>
          <w:color w:val="000000"/>
          <w:sz w:val="24"/>
          <w:szCs w:val="20"/>
          <w:lang w:eastAsia="ar-SA"/>
        </w:rPr>
        <w:t xml:space="preserve">W Dziale finansowo - Księgowym </w:t>
      </w:r>
      <w:r w:rsidR="00563E6D">
        <w:rPr>
          <w:rFonts w:ascii="Times New Roman" w:eastAsia="Times New Roman" w:hAnsi="Times New Roman" w:cs="Times New Roman"/>
          <w:color w:val="000000"/>
          <w:sz w:val="24"/>
          <w:szCs w:val="20"/>
          <w:lang w:eastAsia="ar-SA"/>
        </w:rPr>
        <w:t xml:space="preserve">PZEA </w:t>
      </w:r>
      <w:r w:rsidRPr="00B60473">
        <w:rPr>
          <w:rFonts w:ascii="Times New Roman" w:eastAsia="Times New Roman" w:hAnsi="Times New Roman" w:cs="Times New Roman"/>
          <w:color w:val="000000"/>
          <w:sz w:val="24"/>
          <w:szCs w:val="20"/>
          <w:lang w:eastAsia="ar-SA"/>
        </w:rPr>
        <w:t>następuje pełna kontrola jakości</w:t>
      </w:r>
      <w:r w:rsidR="00563E6D">
        <w:rPr>
          <w:rFonts w:ascii="Times New Roman" w:eastAsia="Times New Roman" w:hAnsi="Times New Roman" w:cs="Times New Roman"/>
          <w:color w:val="000000"/>
          <w:sz w:val="24"/>
          <w:szCs w:val="20"/>
          <w:lang w:eastAsia="ar-SA"/>
        </w:rPr>
        <w:br/>
      </w:r>
      <w:r w:rsidRPr="00B60473">
        <w:rPr>
          <w:rFonts w:ascii="Times New Roman" w:eastAsia="Times New Roman" w:hAnsi="Times New Roman" w:cs="Times New Roman"/>
          <w:color w:val="000000"/>
          <w:sz w:val="24"/>
          <w:szCs w:val="20"/>
          <w:lang w:eastAsia="ar-SA"/>
        </w:rP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69032037"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7F7C981"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lastRenderedPageBreak/>
        <w:t>§ 30. 1.</w:t>
      </w:r>
      <w:r w:rsidRPr="00B60473">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37FA2671"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12A188F5"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5A0FD28E"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 31</w:t>
      </w:r>
      <w:r w:rsidRPr="00B60473">
        <w:rPr>
          <w:rFonts w:ascii="Times New Roman" w:eastAsia="Times New Roman" w:hAnsi="Times New Roman" w:cs="Times New Roman"/>
          <w:color w:val="000000"/>
          <w:sz w:val="24"/>
          <w:szCs w:val="20"/>
          <w:lang w:eastAsia="ar-SA"/>
        </w:rPr>
        <w:t xml:space="preserve">. </w:t>
      </w:r>
      <w:r w:rsidRPr="00B60473">
        <w:rPr>
          <w:rFonts w:ascii="Times New Roman" w:eastAsia="Times New Roman" w:hAnsi="Times New Roman" w:cs="Times New Roman"/>
          <w:b/>
          <w:color w:val="000000"/>
          <w:sz w:val="24"/>
          <w:szCs w:val="20"/>
          <w:lang w:eastAsia="ar-SA"/>
        </w:rPr>
        <w:t>1.</w:t>
      </w:r>
      <w:r w:rsidRPr="00B60473">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B60473">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2C0D6A3A"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19B10857"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3799C035" w14:textId="77777777" w:rsidR="00B60473" w:rsidRPr="00B60473" w:rsidRDefault="00B60473" w:rsidP="00B60473">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 32. 1.</w:t>
      </w:r>
      <w:r w:rsidRPr="00B60473">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206F797D"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2.</w:t>
      </w:r>
      <w:r w:rsidRPr="00B60473">
        <w:rPr>
          <w:rFonts w:ascii="Times New Roman" w:eastAsia="Times New Roman" w:hAnsi="Times New Roman" w:cs="Times New Roman"/>
          <w:color w:val="000000"/>
          <w:sz w:val="24"/>
          <w:szCs w:val="20"/>
          <w:lang w:eastAsia="ar-SA"/>
        </w:rPr>
        <w:t xml:space="preserve"> Różnice inwentaryzacyjne mogą występować jako:</w:t>
      </w:r>
    </w:p>
    <w:p w14:paraId="6F9467C8"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 niedobory – gdy stan ewidencyjny jest wyższy od rzeczywistego,</w:t>
      </w:r>
    </w:p>
    <w:p w14:paraId="2B5E466A"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nadwyżki – gdy stan ewidencyjny jest niższy od rzeczywistego .</w:t>
      </w:r>
    </w:p>
    <w:p w14:paraId="5AC01391"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3. Niedobory kwalifikuje się na:</w:t>
      </w:r>
    </w:p>
    <w:p w14:paraId="15BB9152"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 ubytki naturalne,</w:t>
      </w:r>
    </w:p>
    <w:p w14:paraId="57C2C2FD"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2) niedobory nadzwyczajne,</w:t>
      </w:r>
    </w:p>
    <w:p w14:paraId="65BF59B2" w14:textId="77777777" w:rsidR="00B60473" w:rsidRPr="00B60473" w:rsidRDefault="00B60473" w:rsidP="00B60473">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3) niedobory zawinione i niezawinione.</w:t>
      </w:r>
    </w:p>
    <w:p w14:paraId="78E0F02E"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86B11D7"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33. </w:t>
      </w:r>
      <w:r w:rsidRPr="00B60473">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6E984C21" w14:textId="77777777" w:rsidR="00B60473" w:rsidRPr="00B60473" w:rsidRDefault="00B60473" w:rsidP="00B60473">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D160657" w14:textId="77777777" w:rsidR="00DC39BC" w:rsidRDefault="00B60473" w:rsidP="00B60473">
      <w:pPr>
        <w:suppressAutoHyphens/>
        <w:spacing w:after="0" w:line="240" w:lineRule="auto"/>
        <w:ind w:firstLine="283"/>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34.</w:t>
      </w:r>
      <w:r w:rsidRPr="00B60473">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63AD84D3" w14:textId="5F86F515" w:rsidR="00B60473" w:rsidRPr="00B60473" w:rsidRDefault="00DC39BC" w:rsidP="00DC39BC">
      <w:pPr>
        <w:suppressAutoHyphens/>
        <w:spacing w:after="0" w:line="240" w:lineRule="auto"/>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1. Wniosek o wyznaczenie składu Komisji inwentaryzacyjnej</w:t>
      </w:r>
      <w:r w:rsidR="00B60473" w:rsidRPr="00B60473">
        <w:rPr>
          <w:rFonts w:ascii="Times New Roman" w:eastAsia="Times New Roman" w:hAnsi="Times New Roman" w:cs="Times New Roman"/>
          <w:color w:val="000000"/>
          <w:sz w:val="24"/>
          <w:szCs w:val="20"/>
          <w:lang w:eastAsia="ar-SA"/>
        </w:rPr>
        <w:br/>
      </w:r>
      <w:r>
        <w:rPr>
          <w:rFonts w:ascii="Times New Roman" w:eastAsia="Times New Roman" w:hAnsi="Times New Roman" w:cs="Times New Roman"/>
          <w:color w:val="000000"/>
          <w:sz w:val="24"/>
          <w:szCs w:val="20"/>
          <w:lang w:eastAsia="ar-SA"/>
        </w:rPr>
        <w:t>2</w:t>
      </w:r>
      <w:r w:rsidR="00B60473" w:rsidRPr="00B60473">
        <w:rPr>
          <w:rFonts w:ascii="Times New Roman" w:eastAsia="Times New Roman" w:hAnsi="Times New Roman" w:cs="Times New Roman"/>
          <w:color w:val="000000"/>
          <w:sz w:val="24"/>
          <w:szCs w:val="20"/>
          <w:lang w:eastAsia="ar-SA"/>
        </w:rPr>
        <w:t xml:space="preserve">. zarządzenie Dyrektora Jednostki w sprawie przeprowadzenia inwentaryzacji </w:t>
      </w:r>
      <w:r w:rsidR="00B60473" w:rsidRPr="00B60473">
        <w:rPr>
          <w:rFonts w:ascii="Times New Roman" w:eastAsia="Times New Roman" w:hAnsi="Times New Roman" w:cs="Times New Roman"/>
          <w:color w:val="000000"/>
          <w:sz w:val="24"/>
          <w:szCs w:val="20"/>
          <w:lang w:eastAsia="ar-SA"/>
        </w:rPr>
        <w:br/>
        <w:t xml:space="preserve">     (załącznik nr </w:t>
      </w:r>
      <w:r>
        <w:rPr>
          <w:rFonts w:ascii="Times New Roman" w:eastAsia="Times New Roman" w:hAnsi="Times New Roman" w:cs="Times New Roman"/>
          <w:color w:val="000000"/>
          <w:sz w:val="24"/>
          <w:szCs w:val="20"/>
          <w:lang w:eastAsia="ar-SA"/>
        </w:rPr>
        <w:t>2</w:t>
      </w:r>
      <w:r w:rsidR="00B60473" w:rsidRPr="00B60473">
        <w:rPr>
          <w:rFonts w:ascii="Times New Roman" w:eastAsia="Times New Roman" w:hAnsi="Times New Roman" w:cs="Times New Roman"/>
          <w:color w:val="000000"/>
          <w:sz w:val="24"/>
          <w:szCs w:val="20"/>
          <w:lang w:eastAsia="ar-SA"/>
        </w:rPr>
        <w:t xml:space="preserve"> ); </w:t>
      </w:r>
      <w:r w:rsidR="00B60473" w:rsidRPr="00B60473">
        <w:rPr>
          <w:rFonts w:ascii="Times New Roman" w:eastAsia="Times New Roman" w:hAnsi="Times New Roman" w:cs="Times New Roman"/>
          <w:color w:val="000000"/>
          <w:sz w:val="24"/>
          <w:szCs w:val="20"/>
          <w:lang w:eastAsia="ar-SA"/>
        </w:rPr>
        <w:br/>
      </w:r>
      <w:r>
        <w:rPr>
          <w:rFonts w:ascii="Times New Roman" w:eastAsia="Times New Roman" w:hAnsi="Times New Roman" w:cs="Times New Roman"/>
          <w:color w:val="000000"/>
          <w:sz w:val="24"/>
          <w:szCs w:val="20"/>
          <w:lang w:eastAsia="ar-SA"/>
        </w:rPr>
        <w:t>3</w:t>
      </w:r>
      <w:r w:rsidR="00B60473" w:rsidRPr="00B60473">
        <w:rPr>
          <w:rFonts w:ascii="Times New Roman" w:eastAsia="Times New Roman" w:hAnsi="Times New Roman" w:cs="Times New Roman"/>
          <w:color w:val="000000"/>
          <w:sz w:val="24"/>
          <w:szCs w:val="20"/>
          <w:lang w:eastAsia="ar-SA"/>
        </w:rPr>
        <w:t xml:space="preserve">.  plan inwentaryzacji (załącznik nr </w:t>
      </w:r>
      <w:r>
        <w:rPr>
          <w:rFonts w:ascii="Times New Roman" w:eastAsia="Times New Roman" w:hAnsi="Times New Roman" w:cs="Times New Roman"/>
          <w:color w:val="000000"/>
          <w:sz w:val="24"/>
          <w:szCs w:val="20"/>
          <w:lang w:eastAsia="ar-SA"/>
        </w:rPr>
        <w:t>3</w:t>
      </w:r>
      <w:r w:rsidR="00B60473" w:rsidRPr="00B60473">
        <w:rPr>
          <w:rFonts w:ascii="Times New Roman" w:eastAsia="Times New Roman" w:hAnsi="Times New Roman" w:cs="Times New Roman"/>
          <w:color w:val="000000"/>
          <w:sz w:val="24"/>
          <w:szCs w:val="20"/>
          <w:lang w:eastAsia="ar-SA"/>
        </w:rPr>
        <w:t xml:space="preserve">);   </w:t>
      </w:r>
    </w:p>
    <w:p w14:paraId="12CD6FCB" w14:textId="425A2254"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4</w:t>
      </w:r>
      <w:r w:rsidR="00B60473" w:rsidRPr="00B60473">
        <w:rPr>
          <w:rFonts w:ascii="Times New Roman" w:eastAsia="Times New Roman" w:hAnsi="Times New Roman" w:cs="Times New Roman"/>
          <w:color w:val="000000"/>
          <w:sz w:val="24"/>
          <w:szCs w:val="20"/>
          <w:lang w:eastAsia="ar-SA"/>
        </w:rPr>
        <w:t xml:space="preserve">.  arkusz spisu z natury (załącznik nr </w:t>
      </w:r>
      <w:r>
        <w:rPr>
          <w:rFonts w:ascii="Times New Roman" w:eastAsia="Times New Roman" w:hAnsi="Times New Roman" w:cs="Times New Roman"/>
          <w:color w:val="000000"/>
          <w:sz w:val="24"/>
          <w:szCs w:val="20"/>
          <w:lang w:eastAsia="ar-SA"/>
        </w:rPr>
        <w:t>4</w:t>
      </w:r>
      <w:r w:rsidR="00B60473" w:rsidRPr="00B60473">
        <w:rPr>
          <w:rFonts w:ascii="Times New Roman" w:eastAsia="Times New Roman" w:hAnsi="Times New Roman" w:cs="Times New Roman"/>
          <w:color w:val="000000"/>
          <w:sz w:val="24"/>
          <w:szCs w:val="20"/>
          <w:lang w:eastAsia="ar-SA"/>
        </w:rPr>
        <w:t xml:space="preserve">);                                                      </w:t>
      </w:r>
    </w:p>
    <w:p w14:paraId="6E4669C1" w14:textId="3DB40143"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5</w:t>
      </w:r>
      <w:r w:rsidR="00B60473" w:rsidRPr="00B60473">
        <w:rPr>
          <w:rFonts w:ascii="Times New Roman" w:eastAsia="Times New Roman" w:hAnsi="Times New Roman" w:cs="Times New Roman"/>
          <w:color w:val="000000"/>
          <w:sz w:val="24"/>
          <w:szCs w:val="20"/>
          <w:lang w:eastAsia="ar-SA"/>
        </w:rPr>
        <w:t xml:space="preserve">.  oświadczenia wstępne (załącznik nr </w:t>
      </w:r>
      <w:r>
        <w:rPr>
          <w:rFonts w:ascii="Times New Roman" w:eastAsia="Times New Roman" w:hAnsi="Times New Roman" w:cs="Times New Roman"/>
          <w:color w:val="000000"/>
          <w:sz w:val="24"/>
          <w:szCs w:val="20"/>
          <w:lang w:eastAsia="ar-SA"/>
        </w:rPr>
        <w:t>5</w:t>
      </w:r>
      <w:r w:rsidR="00B60473" w:rsidRPr="00B60473">
        <w:rPr>
          <w:rFonts w:ascii="Times New Roman" w:eastAsia="Times New Roman" w:hAnsi="Times New Roman" w:cs="Times New Roman"/>
          <w:color w:val="000000"/>
          <w:sz w:val="24"/>
          <w:szCs w:val="20"/>
          <w:lang w:eastAsia="ar-SA"/>
        </w:rPr>
        <w:t xml:space="preserve">); </w:t>
      </w:r>
    </w:p>
    <w:p w14:paraId="1E53F4FF" w14:textId="6F344909"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6</w:t>
      </w:r>
      <w:r w:rsidR="00B60473" w:rsidRPr="00B60473">
        <w:rPr>
          <w:rFonts w:ascii="Times New Roman" w:eastAsia="Times New Roman" w:hAnsi="Times New Roman" w:cs="Times New Roman"/>
          <w:color w:val="000000"/>
          <w:sz w:val="24"/>
          <w:szCs w:val="20"/>
          <w:lang w:eastAsia="ar-SA"/>
        </w:rPr>
        <w:t xml:space="preserve">.  oświadczenia końcowe (załącznik nr </w:t>
      </w:r>
      <w:r>
        <w:rPr>
          <w:rFonts w:ascii="Times New Roman" w:eastAsia="Times New Roman" w:hAnsi="Times New Roman" w:cs="Times New Roman"/>
          <w:color w:val="000000"/>
          <w:sz w:val="24"/>
          <w:szCs w:val="20"/>
          <w:lang w:eastAsia="ar-SA"/>
        </w:rPr>
        <w:t>6</w:t>
      </w:r>
      <w:r w:rsidR="00B60473" w:rsidRPr="00B60473">
        <w:rPr>
          <w:rFonts w:ascii="Times New Roman" w:eastAsia="Times New Roman" w:hAnsi="Times New Roman" w:cs="Times New Roman"/>
          <w:color w:val="000000"/>
          <w:sz w:val="24"/>
          <w:szCs w:val="20"/>
          <w:lang w:eastAsia="ar-SA"/>
        </w:rPr>
        <w:t xml:space="preserve">);                                                                                                    </w:t>
      </w:r>
    </w:p>
    <w:p w14:paraId="15EA9310" w14:textId="6E0281CB"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7</w:t>
      </w:r>
      <w:r w:rsidR="00B60473" w:rsidRPr="00B60473">
        <w:rPr>
          <w:rFonts w:ascii="Times New Roman" w:eastAsia="Times New Roman" w:hAnsi="Times New Roman" w:cs="Times New Roman"/>
          <w:color w:val="000000"/>
          <w:sz w:val="24"/>
          <w:szCs w:val="20"/>
          <w:lang w:eastAsia="ar-SA"/>
        </w:rPr>
        <w:t xml:space="preserve">.  sprawozdanie opisowe z przebiegu spisu z natury (załącznik nr </w:t>
      </w:r>
      <w:r>
        <w:rPr>
          <w:rFonts w:ascii="Times New Roman" w:eastAsia="Times New Roman" w:hAnsi="Times New Roman" w:cs="Times New Roman"/>
          <w:color w:val="000000"/>
          <w:sz w:val="24"/>
          <w:szCs w:val="20"/>
          <w:lang w:eastAsia="ar-SA"/>
        </w:rPr>
        <w:t>7</w:t>
      </w:r>
      <w:r w:rsidR="00B60473" w:rsidRPr="00B60473">
        <w:rPr>
          <w:rFonts w:ascii="Times New Roman" w:eastAsia="Times New Roman" w:hAnsi="Times New Roman" w:cs="Times New Roman"/>
          <w:color w:val="000000"/>
          <w:sz w:val="24"/>
          <w:szCs w:val="20"/>
          <w:lang w:eastAsia="ar-SA"/>
        </w:rPr>
        <w:t xml:space="preserve">);    </w:t>
      </w:r>
    </w:p>
    <w:p w14:paraId="631877AB" w14:textId="610266FF"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8</w:t>
      </w:r>
      <w:r w:rsidR="00B60473" w:rsidRPr="00B60473">
        <w:rPr>
          <w:rFonts w:ascii="Times New Roman" w:eastAsia="Times New Roman" w:hAnsi="Times New Roman" w:cs="Times New Roman"/>
          <w:color w:val="000000"/>
          <w:sz w:val="24"/>
          <w:szCs w:val="20"/>
          <w:lang w:eastAsia="ar-SA"/>
        </w:rPr>
        <w:t xml:space="preserve">.  zestawienie różnic inwentaryzacyjnych (załącznik nr </w:t>
      </w:r>
      <w:r>
        <w:rPr>
          <w:rFonts w:ascii="Times New Roman" w:eastAsia="Times New Roman" w:hAnsi="Times New Roman" w:cs="Times New Roman"/>
          <w:color w:val="000000"/>
          <w:sz w:val="24"/>
          <w:szCs w:val="20"/>
          <w:lang w:eastAsia="ar-SA"/>
        </w:rPr>
        <w:t>8</w:t>
      </w:r>
      <w:r w:rsidR="00B60473" w:rsidRPr="00B60473">
        <w:rPr>
          <w:rFonts w:ascii="Times New Roman" w:eastAsia="Times New Roman" w:hAnsi="Times New Roman" w:cs="Times New Roman"/>
          <w:color w:val="000000"/>
          <w:sz w:val="24"/>
          <w:szCs w:val="20"/>
          <w:lang w:eastAsia="ar-SA"/>
        </w:rPr>
        <w:t xml:space="preserve">);      </w:t>
      </w:r>
    </w:p>
    <w:p w14:paraId="3CB3D76D" w14:textId="1BD17945"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9</w:t>
      </w:r>
      <w:r w:rsidR="00B60473" w:rsidRPr="00B60473">
        <w:rPr>
          <w:rFonts w:ascii="Times New Roman" w:eastAsia="Times New Roman" w:hAnsi="Times New Roman" w:cs="Times New Roman"/>
          <w:color w:val="000000"/>
          <w:sz w:val="24"/>
          <w:szCs w:val="20"/>
          <w:lang w:eastAsia="ar-SA"/>
        </w:rPr>
        <w:t xml:space="preserve">.  protokół weryfikacji różnic inwentaryzacyjnych (załącznik nr </w:t>
      </w:r>
      <w:r>
        <w:rPr>
          <w:rFonts w:ascii="Times New Roman" w:eastAsia="Times New Roman" w:hAnsi="Times New Roman" w:cs="Times New Roman"/>
          <w:color w:val="000000"/>
          <w:sz w:val="24"/>
          <w:szCs w:val="20"/>
          <w:lang w:eastAsia="ar-SA"/>
        </w:rPr>
        <w:t>9</w:t>
      </w:r>
      <w:r w:rsidR="00B60473" w:rsidRPr="00B60473">
        <w:rPr>
          <w:rFonts w:ascii="Times New Roman" w:eastAsia="Times New Roman" w:hAnsi="Times New Roman" w:cs="Times New Roman"/>
          <w:color w:val="000000"/>
          <w:sz w:val="24"/>
          <w:szCs w:val="20"/>
          <w:lang w:eastAsia="ar-SA"/>
        </w:rPr>
        <w:t xml:space="preserve">);   </w:t>
      </w:r>
    </w:p>
    <w:p w14:paraId="5A5C578C" w14:textId="5BB2057C" w:rsidR="00B60473" w:rsidRPr="00B60473" w:rsidRDefault="00DC39BC" w:rsidP="00B60473">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10</w:t>
      </w:r>
      <w:r w:rsidR="00B60473" w:rsidRPr="00B60473">
        <w:rPr>
          <w:rFonts w:ascii="Times New Roman" w:eastAsia="Times New Roman" w:hAnsi="Times New Roman" w:cs="Times New Roman"/>
          <w:color w:val="000000"/>
          <w:sz w:val="24"/>
          <w:szCs w:val="20"/>
          <w:lang w:eastAsia="ar-SA"/>
        </w:rPr>
        <w:t xml:space="preserve">.  protokół weryfikacji salda konta 011 „Środki trwałe (załącznik nr </w:t>
      </w:r>
      <w:r>
        <w:rPr>
          <w:rFonts w:ascii="Times New Roman" w:eastAsia="Times New Roman" w:hAnsi="Times New Roman" w:cs="Times New Roman"/>
          <w:color w:val="000000"/>
          <w:sz w:val="24"/>
          <w:szCs w:val="20"/>
          <w:lang w:eastAsia="ar-SA"/>
        </w:rPr>
        <w:t>10</w:t>
      </w:r>
      <w:r w:rsidR="00B60473" w:rsidRPr="00B60473">
        <w:rPr>
          <w:rFonts w:ascii="Times New Roman" w:eastAsia="Times New Roman" w:hAnsi="Times New Roman" w:cs="Times New Roman"/>
          <w:color w:val="000000"/>
          <w:sz w:val="24"/>
          <w:szCs w:val="20"/>
          <w:lang w:eastAsia="ar-SA"/>
        </w:rPr>
        <w:t xml:space="preserve">); </w:t>
      </w:r>
    </w:p>
    <w:p w14:paraId="239785BB" w14:textId="6AA1AD31"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w:t>
      </w:r>
      <w:r w:rsidR="00DC39BC">
        <w:rPr>
          <w:rFonts w:ascii="Times New Roman" w:eastAsia="Times New Roman" w:hAnsi="Times New Roman" w:cs="Times New Roman"/>
          <w:color w:val="000000"/>
          <w:sz w:val="24"/>
          <w:szCs w:val="20"/>
          <w:lang w:eastAsia="ar-SA"/>
        </w:rPr>
        <w:t>1</w:t>
      </w:r>
      <w:r w:rsidRPr="00B60473">
        <w:rPr>
          <w:rFonts w:ascii="Times New Roman" w:eastAsia="Times New Roman" w:hAnsi="Times New Roman" w:cs="Times New Roman"/>
          <w:color w:val="000000"/>
          <w:sz w:val="24"/>
          <w:szCs w:val="20"/>
          <w:lang w:eastAsia="ar-SA"/>
        </w:rPr>
        <w:t>.protokół weryfikacji salda konta 020 „wartości niematerialne i prawne’ (załącznik nr  1</w:t>
      </w:r>
      <w:r w:rsidR="00DC39BC">
        <w:rPr>
          <w:rFonts w:ascii="Times New Roman" w:eastAsia="Times New Roman" w:hAnsi="Times New Roman" w:cs="Times New Roman"/>
          <w:color w:val="000000"/>
          <w:sz w:val="24"/>
          <w:szCs w:val="20"/>
          <w:lang w:eastAsia="ar-SA"/>
        </w:rPr>
        <w:t>1</w:t>
      </w:r>
      <w:r w:rsidRPr="00B60473">
        <w:rPr>
          <w:rFonts w:ascii="Times New Roman" w:eastAsia="Times New Roman" w:hAnsi="Times New Roman" w:cs="Times New Roman"/>
          <w:color w:val="000000"/>
          <w:sz w:val="24"/>
          <w:szCs w:val="20"/>
          <w:lang w:eastAsia="ar-SA"/>
        </w:rPr>
        <w:t>);                                                                                                                                                     1</w:t>
      </w:r>
      <w:r w:rsidR="00DC39BC">
        <w:rPr>
          <w:rFonts w:ascii="Times New Roman" w:eastAsia="Times New Roman" w:hAnsi="Times New Roman" w:cs="Times New Roman"/>
          <w:color w:val="000000"/>
          <w:sz w:val="24"/>
          <w:szCs w:val="20"/>
          <w:lang w:eastAsia="ar-SA"/>
        </w:rPr>
        <w:t>2</w:t>
      </w:r>
      <w:r w:rsidRPr="00B60473">
        <w:rPr>
          <w:rFonts w:ascii="Times New Roman" w:eastAsia="Times New Roman" w:hAnsi="Times New Roman" w:cs="Times New Roman"/>
          <w:color w:val="000000"/>
          <w:sz w:val="24"/>
          <w:szCs w:val="20"/>
          <w:lang w:eastAsia="ar-SA"/>
        </w:rPr>
        <w:t>.protokół weryfikacji salda konta 080 „Inwestycje rozpoczęte” (załącznik nr 1</w:t>
      </w:r>
      <w:r w:rsidR="00DC39BC">
        <w:rPr>
          <w:rFonts w:ascii="Times New Roman" w:eastAsia="Times New Roman" w:hAnsi="Times New Roman" w:cs="Times New Roman"/>
          <w:color w:val="000000"/>
          <w:sz w:val="24"/>
          <w:szCs w:val="20"/>
          <w:lang w:eastAsia="ar-SA"/>
        </w:rPr>
        <w:t>2</w:t>
      </w:r>
      <w:r w:rsidRPr="00B60473">
        <w:rPr>
          <w:rFonts w:ascii="Times New Roman" w:eastAsia="Times New Roman" w:hAnsi="Times New Roman" w:cs="Times New Roman"/>
          <w:color w:val="000000"/>
          <w:sz w:val="24"/>
          <w:szCs w:val="20"/>
          <w:lang w:eastAsia="ar-SA"/>
        </w:rPr>
        <w:t>);                                                                                                                                                   1</w:t>
      </w:r>
      <w:r w:rsidR="00DC39BC">
        <w:rPr>
          <w:rFonts w:ascii="Times New Roman" w:eastAsia="Times New Roman" w:hAnsi="Times New Roman" w:cs="Times New Roman"/>
          <w:color w:val="000000"/>
          <w:sz w:val="24"/>
          <w:szCs w:val="20"/>
          <w:lang w:eastAsia="ar-SA"/>
        </w:rPr>
        <w:t>3</w:t>
      </w:r>
      <w:r w:rsidRPr="00B60473">
        <w:rPr>
          <w:rFonts w:ascii="Times New Roman" w:eastAsia="Times New Roman" w:hAnsi="Times New Roman" w:cs="Times New Roman"/>
          <w:color w:val="000000"/>
          <w:sz w:val="24"/>
          <w:szCs w:val="20"/>
          <w:lang w:eastAsia="ar-SA"/>
        </w:rPr>
        <w:t>.protokół z inwentaryzacji aktywów i pasywów z inwentaryzacji przeprowadzonej drogą</w:t>
      </w:r>
    </w:p>
    <w:p w14:paraId="06F211AE" w14:textId="1EA68AFD"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w:t>
      </w:r>
      <w:r w:rsidR="00DC39BC">
        <w:rPr>
          <w:rFonts w:ascii="Times New Roman" w:eastAsia="Times New Roman" w:hAnsi="Times New Roman" w:cs="Times New Roman"/>
          <w:color w:val="000000"/>
          <w:sz w:val="24"/>
          <w:szCs w:val="20"/>
          <w:lang w:eastAsia="ar-SA"/>
        </w:rPr>
        <w:t xml:space="preserve"> </w:t>
      </w:r>
      <w:r w:rsidRPr="00B60473">
        <w:rPr>
          <w:rFonts w:ascii="Times New Roman" w:eastAsia="Times New Roman" w:hAnsi="Times New Roman" w:cs="Times New Roman"/>
          <w:color w:val="000000"/>
          <w:sz w:val="24"/>
          <w:szCs w:val="20"/>
          <w:lang w:eastAsia="ar-SA"/>
        </w:rPr>
        <w:t xml:space="preserve"> weryfikacji   (załącznik nr 1</w:t>
      </w:r>
      <w:r w:rsidR="00DC39BC">
        <w:rPr>
          <w:rFonts w:ascii="Times New Roman" w:eastAsia="Times New Roman" w:hAnsi="Times New Roman" w:cs="Times New Roman"/>
          <w:color w:val="000000"/>
          <w:sz w:val="24"/>
          <w:szCs w:val="20"/>
          <w:lang w:eastAsia="ar-SA"/>
        </w:rPr>
        <w:t>3</w:t>
      </w:r>
      <w:r w:rsidRPr="00B60473">
        <w:rPr>
          <w:rFonts w:ascii="Times New Roman" w:eastAsia="Times New Roman" w:hAnsi="Times New Roman" w:cs="Times New Roman"/>
          <w:color w:val="000000"/>
          <w:sz w:val="24"/>
          <w:szCs w:val="20"/>
          <w:lang w:eastAsia="ar-SA"/>
        </w:rPr>
        <w:t xml:space="preserve">);                                                                                                                                                      </w:t>
      </w:r>
    </w:p>
    <w:p w14:paraId="0F9D0346" w14:textId="7A098F4A"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lastRenderedPageBreak/>
        <w:t>1</w:t>
      </w:r>
      <w:r w:rsidR="00DC39BC">
        <w:rPr>
          <w:rFonts w:ascii="Times New Roman" w:eastAsia="Times New Roman" w:hAnsi="Times New Roman" w:cs="Times New Roman"/>
          <w:color w:val="000000"/>
          <w:sz w:val="24"/>
          <w:szCs w:val="20"/>
          <w:lang w:eastAsia="ar-SA"/>
        </w:rPr>
        <w:t>4</w:t>
      </w:r>
      <w:r w:rsidRPr="00B60473">
        <w:rPr>
          <w:rFonts w:ascii="Times New Roman" w:eastAsia="Times New Roman" w:hAnsi="Times New Roman" w:cs="Times New Roman"/>
          <w:color w:val="000000"/>
          <w:sz w:val="24"/>
          <w:szCs w:val="20"/>
          <w:lang w:eastAsia="ar-SA"/>
        </w:rPr>
        <w:t>.potwierdzenie zgodności sald należności (załącznik nr 1</w:t>
      </w:r>
      <w:r w:rsidR="00DC39BC">
        <w:rPr>
          <w:rFonts w:ascii="Times New Roman" w:eastAsia="Times New Roman" w:hAnsi="Times New Roman" w:cs="Times New Roman"/>
          <w:color w:val="000000"/>
          <w:sz w:val="24"/>
          <w:szCs w:val="20"/>
          <w:lang w:eastAsia="ar-SA"/>
        </w:rPr>
        <w:t>4</w:t>
      </w:r>
      <w:r w:rsidRPr="00B60473">
        <w:rPr>
          <w:rFonts w:ascii="Times New Roman" w:eastAsia="Times New Roman" w:hAnsi="Times New Roman" w:cs="Times New Roman"/>
          <w:color w:val="000000"/>
          <w:sz w:val="24"/>
          <w:szCs w:val="20"/>
          <w:lang w:eastAsia="ar-SA"/>
        </w:rPr>
        <w:t>);</w:t>
      </w:r>
    </w:p>
    <w:p w14:paraId="15935DB6" w14:textId="167FC90E"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1</w:t>
      </w:r>
      <w:r w:rsidR="00DC39BC">
        <w:rPr>
          <w:rFonts w:ascii="Times New Roman" w:eastAsia="Times New Roman" w:hAnsi="Times New Roman" w:cs="Times New Roman"/>
          <w:color w:val="000000"/>
          <w:sz w:val="24"/>
          <w:szCs w:val="20"/>
          <w:lang w:eastAsia="ar-SA"/>
        </w:rPr>
        <w:t>5</w:t>
      </w:r>
      <w:r w:rsidRPr="00B60473">
        <w:rPr>
          <w:rFonts w:ascii="Times New Roman" w:eastAsia="Times New Roman" w:hAnsi="Times New Roman" w:cs="Times New Roman"/>
          <w:color w:val="000000"/>
          <w:sz w:val="24"/>
          <w:szCs w:val="20"/>
          <w:lang w:eastAsia="ar-SA"/>
        </w:rPr>
        <w:t xml:space="preserve">.oświadczenie o uzgodnieniu ewidencji prowadzonej w inwentaryzowanym polu spisowym  </w:t>
      </w:r>
    </w:p>
    <w:p w14:paraId="517EDB52" w14:textId="0BFA7CA0"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color w:val="000000"/>
          <w:sz w:val="24"/>
          <w:szCs w:val="20"/>
          <w:lang w:eastAsia="ar-SA"/>
        </w:rPr>
        <w:t xml:space="preserve">     załącznik nr 1</w:t>
      </w:r>
      <w:r w:rsidR="00DC39BC">
        <w:rPr>
          <w:rFonts w:ascii="Times New Roman" w:eastAsia="Times New Roman" w:hAnsi="Times New Roman" w:cs="Times New Roman"/>
          <w:color w:val="000000"/>
          <w:sz w:val="24"/>
          <w:szCs w:val="20"/>
          <w:lang w:eastAsia="ar-SA"/>
        </w:rPr>
        <w:t>5</w:t>
      </w:r>
      <w:r w:rsidRPr="00B60473">
        <w:rPr>
          <w:rFonts w:ascii="Times New Roman" w:eastAsia="Times New Roman" w:hAnsi="Times New Roman" w:cs="Times New Roman"/>
          <w:color w:val="000000"/>
          <w:sz w:val="24"/>
          <w:szCs w:val="20"/>
          <w:lang w:eastAsia="ar-SA"/>
        </w:rPr>
        <w:t xml:space="preserve">); </w:t>
      </w:r>
    </w:p>
    <w:p w14:paraId="39552B7C"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p>
    <w:p w14:paraId="1371F490" w14:textId="77777777" w:rsidR="00B60473" w:rsidRPr="00B60473" w:rsidRDefault="00B60473" w:rsidP="00B60473">
      <w:pPr>
        <w:suppressAutoHyphens/>
        <w:spacing w:after="0" w:line="240" w:lineRule="auto"/>
        <w:jc w:val="both"/>
        <w:rPr>
          <w:rFonts w:ascii="Times New Roman" w:eastAsia="Times New Roman" w:hAnsi="Times New Roman" w:cs="Times New Roman"/>
          <w:color w:val="000000"/>
          <w:sz w:val="24"/>
          <w:szCs w:val="20"/>
          <w:lang w:eastAsia="ar-SA"/>
        </w:rPr>
      </w:pPr>
    </w:p>
    <w:p w14:paraId="15BFFADA" w14:textId="77777777" w:rsidR="00B60473" w:rsidRPr="00B60473" w:rsidRDefault="00B60473" w:rsidP="00B60473">
      <w:pPr>
        <w:suppressAutoHyphens/>
        <w:spacing w:after="0" w:line="304" w:lineRule="atLeast"/>
        <w:jc w:val="center"/>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CZEŚĆ IV</w:t>
      </w:r>
    </w:p>
    <w:p w14:paraId="01073C10" w14:textId="77777777" w:rsidR="00B60473" w:rsidRPr="00B60473" w:rsidRDefault="00B60473" w:rsidP="00B60473">
      <w:pPr>
        <w:suppressAutoHyphens/>
        <w:spacing w:after="0" w:line="304" w:lineRule="atLeast"/>
        <w:jc w:val="center"/>
        <w:rPr>
          <w:rFonts w:ascii="Times New Roman" w:eastAsia="Times New Roman" w:hAnsi="Times New Roman" w:cs="Times New Roman"/>
          <w:b/>
          <w:color w:val="000000"/>
          <w:sz w:val="24"/>
          <w:szCs w:val="20"/>
          <w:lang w:eastAsia="ar-SA"/>
        </w:rPr>
      </w:pPr>
      <w:r w:rsidRPr="00B60473">
        <w:rPr>
          <w:rFonts w:ascii="Times New Roman" w:eastAsia="Times New Roman" w:hAnsi="Times New Roman" w:cs="Times New Roman"/>
          <w:b/>
          <w:color w:val="000000"/>
          <w:sz w:val="24"/>
          <w:szCs w:val="20"/>
          <w:lang w:eastAsia="ar-SA"/>
        </w:rPr>
        <w:t>Postanowienia końcowe</w:t>
      </w:r>
    </w:p>
    <w:p w14:paraId="1C6B3949" w14:textId="77777777" w:rsidR="00B60473" w:rsidRPr="00DC39BC" w:rsidRDefault="00B60473" w:rsidP="00B60473">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0DC3DB10" w14:textId="2B6C18D6" w:rsidR="00B60473" w:rsidRPr="00B60473" w:rsidRDefault="00B60473" w:rsidP="00B60473">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B60473">
        <w:rPr>
          <w:rFonts w:ascii="Times New Roman" w:eastAsia="Times New Roman" w:hAnsi="Times New Roman" w:cs="Times New Roman"/>
          <w:b/>
          <w:color w:val="000000"/>
          <w:sz w:val="24"/>
          <w:szCs w:val="20"/>
          <w:lang w:eastAsia="ar-SA"/>
        </w:rPr>
        <w:t xml:space="preserve">          § 3</w:t>
      </w:r>
      <w:r w:rsidR="009A3492">
        <w:rPr>
          <w:rFonts w:ascii="Times New Roman" w:eastAsia="Times New Roman" w:hAnsi="Times New Roman" w:cs="Times New Roman"/>
          <w:b/>
          <w:color w:val="000000"/>
          <w:sz w:val="24"/>
          <w:szCs w:val="20"/>
          <w:lang w:eastAsia="ar-SA"/>
        </w:rPr>
        <w:t>5</w:t>
      </w:r>
      <w:r w:rsidRPr="00B60473">
        <w:rPr>
          <w:rFonts w:ascii="Times New Roman" w:eastAsia="Times New Roman" w:hAnsi="Times New Roman" w:cs="Times New Roman"/>
          <w:b/>
          <w:color w:val="000000"/>
          <w:sz w:val="24"/>
          <w:szCs w:val="20"/>
          <w:lang w:eastAsia="ar-SA"/>
        </w:rPr>
        <w:t xml:space="preserve">. </w:t>
      </w:r>
      <w:r w:rsidRPr="00B60473">
        <w:rPr>
          <w:rFonts w:ascii="Times New Roman" w:eastAsia="Times New Roman" w:hAnsi="Times New Roman" w:cs="Times New Roman"/>
          <w:color w:val="000000"/>
          <w:sz w:val="24"/>
          <w:szCs w:val="20"/>
          <w:lang w:eastAsia="ar-SA"/>
        </w:rPr>
        <w:t>Zarządzenie wchodzi w życie z dniem podpisani</w:t>
      </w:r>
      <w:r w:rsidR="004718FC">
        <w:rPr>
          <w:rFonts w:ascii="Times New Roman" w:eastAsia="Times New Roman" w:hAnsi="Times New Roman" w:cs="Times New Roman"/>
          <w:color w:val="000000"/>
          <w:sz w:val="24"/>
          <w:szCs w:val="20"/>
          <w:lang w:eastAsia="ar-SA"/>
        </w:rPr>
        <w:t>a.</w:t>
      </w:r>
    </w:p>
    <w:p w14:paraId="4E05CB6D"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F59E392"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67C431D"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1F163475" w14:textId="77777777" w:rsidR="00684BD2"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31E7235A" w14:textId="77777777" w:rsidR="00684BD2" w:rsidRPr="008C6F24"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282778AB"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D4CF664"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C950BA1"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CEC0D42"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66C57AC9"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1045ABE"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F1A102D"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5EB706F" w14:textId="77777777"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62C03242" w14:textId="386D821E" w:rsid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C257BF5" w14:textId="77777777" w:rsidR="00563E6D" w:rsidRPr="00B60473" w:rsidRDefault="00563E6D"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254F89B" w14:textId="4DF0A1F0" w:rsid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23814723" w14:textId="3192C01D"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65E0ED6D" w14:textId="01016716"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2DDC6D77" w14:textId="7C604A17"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15075439" w14:textId="334360E9"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3AE99ADB" w14:textId="2EE69B57"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FE2173E" w14:textId="7FA2A007"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1CE22C13" w14:textId="2BC18E60"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3B7FB891" w14:textId="2DD8554A"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F4CBDB7" w14:textId="1E16FA69"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72915B51" w14:textId="4D693613"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84C5649" w14:textId="03971121"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578D3F6" w14:textId="49E89D2C" w:rsidR="009A3492" w:rsidRDefault="009A3492"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7BE28F93" w14:textId="3DAAFE80" w:rsidR="00D413E5" w:rsidRDefault="00D413E5"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63F25754" w14:textId="630D21C2" w:rsidR="00D413E5" w:rsidRDefault="00D413E5"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9D4ED11" w14:textId="489753A2" w:rsidR="00D413E5" w:rsidRDefault="00D413E5"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70703901" w14:textId="77777777" w:rsidR="00D413E5" w:rsidRDefault="00D413E5"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337BF773" w14:textId="35D0D051"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26D48F97" w14:textId="4395575E"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3457DE0" w14:textId="2BFAD437"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50AC13A7" w14:textId="747AC70E"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DAC521E" w14:textId="77777777" w:rsidR="00526A1D" w:rsidRDefault="00526A1D" w:rsidP="00CC2CC6">
      <w:pPr>
        <w:spacing w:line="276" w:lineRule="auto"/>
        <w:jc w:val="right"/>
        <w:rPr>
          <w:rFonts w:ascii="Times New Roman" w:hAnsi="Times New Roman" w:cs="Times New Roman"/>
        </w:rPr>
      </w:pPr>
    </w:p>
    <w:p w14:paraId="05E4432A" w14:textId="683829E6" w:rsidR="00CC2CC6" w:rsidRPr="00CC2CC6" w:rsidRDefault="00CC2CC6" w:rsidP="00CC2CC6">
      <w:pPr>
        <w:spacing w:line="276" w:lineRule="auto"/>
        <w:jc w:val="right"/>
        <w:rPr>
          <w:rFonts w:ascii="Times New Roman" w:hAnsi="Times New Roman" w:cs="Times New Roman"/>
        </w:rPr>
      </w:pPr>
      <w:r w:rsidRPr="00CC2CC6">
        <w:rPr>
          <w:rFonts w:ascii="Times New Roman" w:hAnsi="Times New Roman" w:cs="Times New Roman"/>
        </w:rPr>
        <w:lastRenderedPageBreak/>
        <w:t xml:space="preserve">Załącznik Nr </w:t>
      </w:r>
      <w:r>
        <w:rPr>
          <w:rFonts w:ascii="Times New Roman" w:hAnsi="Times New Roman" w:cs="Times New Roman"/>
        </w:rPr>
        <w:t>1</w:t>
      </w:r>
      <w:r w:rsidRPr="00CC2CC6">
        <w:rPr>
          <w:rFonts w:ascii="Times New Roman" w:hAnsi="Times New Roman" w:cs="Times New Roman"/>
          <w:u w:val="single"/>
        </w:rPr>
        <w:br/>
      </w:r>
      <w:r w:rsidRPr="00CC2CC6">
        <w:rPr>
          <w:rFonts w:ascii="Times New Roman" w:hAnsi="Times New Roman" w:cs="Times New Roman"/>
        </w:rPr>
        <w:t>do Instrukcji inwentaryzac</w:t>
      </w:r>
      <w:r>
        <w:rPr>
          <w:rFonts w:ascii="Times New Roman" w:hAnsi="Times New Roman" w:cs="Times New Roman"/>
        </w:rPr>
        <w:t>yjnej</w:t>
      </w:r>
      <w:r w:rsidRPr="00CC2CC6">
        <w:rPr>
          <w:rFonts w:ascii="Times New Roman" w:hAnsi="Times New Roman" w:cs="Times New Roman"/>
        </w:rPr>
        <w:br/>
      </w:r>
    </w:p>
    <w:p w14:paraId="20F14D58" w14:textId="77777777" w:rsidR="00CC2CC6" w:rsidRPr="00CC2CC6" w:rsidRDefault="00CC2CC6" w:rsidP="00CC2CC6">
      <w:pPr>
        <w:spacing w:line="276" w:lineRule="auto"/>
        <w:jc w:val="right"/>
        <w:rPr>
          <w:rFonts w:ascii="Times New Roman" w:eastAsia="TeXGyreAdventor" w:hAnsi="Times New Roman" w:cs="Times New Roman"/>
        </w:rPr>
      </w:pPr>
      <w:r w:rsidRPr="00CC2CC6">
        <w:rPr>
          <w:rFonts w:ascii="Times New Roman" w:eastAsia="TeXGyreAdventor" w:hAnsi="Times New Roman" w:cs="Times New Roman"/>
        </w:rPr>
        <w:t>Świecie, dn. ……………………………..</w:t>
      </w:r>
    </w:p>
    <w:p w14:paraId="6430ED74" w14:textId="77777777" w:rsidR="00CC2CC6" w:rsidRPr="00CC2CC6" w:rsidRDefault="00CC2CC6" w:rsidP="00CC2CC6">
      <w:pPr>
        <w:spacing w:line="276" w:lineRule="auto"/>
        <w:jc w:val="center"/>
        <w:rPr>
          <w:rFonts w:ascii="Times New Roman" w:eastAsia="TeXGyreAdventor" w:hAnsi="Times New Roman" w:cs="Times New Roman"/>
          <w:b/>
          <w:bCs/>
        </w:rPr>
      </w:pPr>
    </w:p>
    <w:p w14:paraId="441255BB" w14:textId="77777777" w:rsidR="00CC2CC6" w:rsidRPr="00CC2CC6" w:rsidRDefault="00CC2CC6" w:rsidP="00CC2CC6">
      <w:pPr>
        <w:spacing w:line="276" w:lineRule="auto"/>
        <w:jc w:val="center"/>
        <w:rPr>
          <w:rFonts w:ascii="Times New Roman" w:eastAsia="TeXGyreAdventor" w:hAnsi="Times New Roman" w:cs="Times New Roman"/>
          <w:spacing w:val="-1"/>
        </w:rPr>
      </w:pPr>
      <w:r w:rsidRPr="00CC2CC6">
        <w:rPr>
          <w:rFonts w:ascii="Times New Roman" w:eastAsia="TeXGyreAdventor" w:hAnsi="Times New Roman" w:cs="Times New Roman"/>
          <w:b/>
          <w:bCs/>
        </w:rPr>
        <w:t>Wnioskodawca</w:t>
      </w:r>
    </w:p>
    <w:p w14:paraId="0E6FB191" w14:textId="77777777" w:rsidR="00CC2CC6" w:rsidRPr="00CC2CC6" w:rsidRDefault="00CC2CC6" w:rsidP="00CC2CC6">
      <w:pPr>
        <w:spacing w:line="276" w:lineRule="auto"/>
        <w:jc w:val="center"/>
        <w:rPr>
          <w:rFonts w:ascii="Times New Roman" w:eastAsia="TeXGyreAdventor" w:hAnsi="Times New Roman" w:cs="Times New Roman"/>
        </w:rPr>
      </w:pPr>
      <w:r w:rsidRPr="00CC2CC6">
        <w:rPr>
          <w:rFonts w:ascii="Times New Roman" w:eastAsia="TeXGyreAdventor" w:hAnsi="Times New Roman" w:cs="Times New Roman"/>
        </w:rPr>
        <w:t>Powiatowy Zespół Ekonomiczno-Administracyjny w Świeciu</w:t>
      </w:r>
    </w:p>
    <w:p w14:paraId="6DFBB7DA" w14:textId="77777777" w:rsidR="00CC2CC6" w:rsidRPr="00CC2CC6" w:rsidRDefault="00CC2CC6" w:rsidP="00CC2CC6">
      <w:pPr>
        <w:spacing w:line="276" w:lineRule="auto"/>
        <w:jc w:val="center"/>
        <w:rPr>
          <w:rFonts w:ascii="Times New Roman" w:eastAsia="TeXGyreAdventor" w:hAnsi="Times New Roman" w:cs="Times New Roman"/>
        </w:rPr>
      </w:pPr>
      <w:r w:rsidRPr="00CC2CC6">
        <w:rPr>
          <w:rFonts w:ascii="Times New Roman" w:eastAsia="TeXGyreAdventor" w:hAnsi="Times New Roman" w:cs="Times New Roman"/>
        </w:rPr>
        <w:t>ul. Gen. Józefa Hallera 9</w:t>
      </w:r>
    </w:p>
    <w:p w14:paraId="6CC91E87" w14:textId="77777777" w:rsidR="00CC2CC6" w:rsidRPr="00CC2CC6" w:rsidRDefault="00CC2CC6" w:rsidP="00CC2CC6">
      <w:pPr>
        <w:spacing w:line="276" w:lineRule="auto"/>
        <w:jc w:val="center"/>
        <w:rPr>
          <w:rFonts w:ascii="Times New Roman" w:eastAsia="TeXGyreAdventor" w:hAnsi="Times New Roman" w:cs="Times New Roman"/>
        </w:rPr>
      </w:pPr>
      <w:r w:rsidRPr="00CC2CC6">
        <w:rPr>
          <w:rFonts w:ascii="Times New Roman" w:eastAsia="TeXGyreAdventor" w:hAnsi="Times New Roman" w:cs="Times New Roman"/>
        </w:rPr>
        <w:t>86-100 Świecie</w:t>
      </w:r>
    </w:p>
    <w:p w14:paraId="7AA51674" w14:textId="77777777" w:rsidR="00CC2CC6" w:rsidRPr="00CC2CC6" w:rsidRDefault="00CC2CC6" w:rsidP="00CC2CC6">
      <w:pPr>
        <w:spacing w:line="276" w:lineRule="auto"/>
        <w:jc w:val="both"/>
        <w:rPr>
          <w:rFonts w:ascii="Times New Roman" w:eastAsia="TeXGyreAdventor" w:hAnsi="Times New Roman" w:cs="Times New Roman"/>
        </w:rPr>
      </w:pPr>
    </w:p>
    <w:p w14:paraId="2A5B5242" w14:textId="77777777" w:rsidR="00CC2CC6" w:rsidRPr="00CC2CC6" w:rsidRDefault="00CC2CC6" w:rsidP="00CC2CC6">
      <w:pPr>
        <w:spacing w:line="276" w:lineRule="auto"/>
        <w:jc w:val="center"/>
        <w:rPr>
          <w:rFonts w:ascii="Times New Roman" w:eastAsia="TeXGyreAdventor" w:hAnsi="Times New Roman" w:cs="Times New Roman"/>
          <w:b/>
          <w:bCs/>
        </w:rPr>
      </w:pPr>
      <w:r w:rsidRPr="00CC2CC6">
        <w:rPr>
          <w:rFonts w:ascii="Times New Roman" w:eastAsia="TeXGyreAdventor" w:hAnsi="Times New Roman" w:cs="Times New Roman"/>
          <w:b/>
          <w:bCs/>
        </w:rPr>
        <w:t>Wniosek</w:t>
      </w:r>
      <w:r w:rsidRPr="00CC2CC6">
        <w:rPr>
          <w:rFonts w:ascii="Times New Roman" w:eastAsia="TeXGyreAdventor" w:hAnsi="Times New Roman" w:cs="Times New Roman"/>
          <w:b/>
          <w:bCs/>
        </w:rPr>
        <w:br/>
        <w:t>o wyznaczenie składu Komisji Inwentaryzacyjnej</w:t>
      </w:r>
    </w:p>
    <w:p w14:paraId="0C6F7A08" w14:textId="77777777" w:rsidR="00CC2CC6" w:rsidRPr="00CC2CC6" w:rsidRDefault="00CC2CC6" w:rsidP="00CC2CC6">
      <w:pPr>
        <w:spacing w:line="276" w:lineRule="auto"/>
        <w:jc w:val="both"/>
        <w:rPr>
          <w:rFonts w:ascii="Times New Roman" w:eastAsia="TeXGyreAdventor" w:hAnsi="Times New Roman" w:cs="Times New Roman"/>
        </w:rPr>
      </w:pPr>
    </w:p>
    <w:p w14:paraId="2BA94665" w14:textId="2CC466C3"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 xml:space="preserve">Na podstawie Instrukcji Inwentaryzacyjnej  stanowiącej załącznik do Zarządzenia nr </w:t>
      </w:r>
      <w:r>
        <w:rPr>
          <w:rFonts w:ascii="Times New Roman" w:eastAsia="TeXGyreAdventor" w:hAnsi="Times New Roman" w:cs="Times New Roman"/>
        </w:rPr>
        <w:t xml:space="preserve">6 </w:t>
      </w:r>
      <w:r w:rsidRPr="00CC2CC6">
        <w:rPr>
          <w:rFonts w:ascii="Times New Roman" w:eastAsia="TeXGyreAdventor" w:hAnsi="Times New Roman" w:cs="Times New Roman"/>
        </w:rPr>
        <w:t>Dyrektora  Powiatowego Zespołu Ekonomiczno-Administracyjnego w Świeciu z dnia</w:t>
      </w:r>
      <w:r>
        <w:rPr>
          <w:rFonts w:ascii="Times New Roman" w:eastAsia="TeXGyreAdventor" w:hAnsi="Times New Roman" w:cs="Times New Roman"/>
        </w:rPr>
        <w:t xml:space="preserve"> 31 października 2022</w:t>
      </w:r>
      <w:r w:rsidRPr="00CC2CC6">
        <w:rPr>
          <w:rFonts w:ascii="Times New Roman" w:eastAsia="TeXGyreAdventor" w:hAnsi="Times New Roman" w:cs="Times New Roman"/>
        </w:rPr>
        <w:t xml:space="preserve"> roku w sprawie wprowadzenia Instrukcji Inwentaryzacyjnej  </w:t>
      </w:r>
      <w:r w:rsidR="003725B9">
        <w:rPr>
          <w:rFonts w:ascii="Times New Roman" w:eastAsia="TeXGyreAdventor" w:hAnsi="Times New Roman" w:cs="Times New Roman"/>
        </w:rPr>
        <w:t xml:space="preserve">dla </w:t>
      </w:r>
      <w:r w:rsidRPr="00CC2CC6">
        <w:rPr>
          <w:rFonts w:ascii="Times New Roman" w:eastAsia="TeXGyreAdventor" w:hAnsi="Times New Roman" w:cs="Times New Roman"/>
        </w:rPr>
        <w:t xml:space="preserve"> </w:t>
      </w:r>
      <w:r>
        <w:rPr>
          <w:rFonts w:ascii="Times New Roman" w:eastAsia="TeXGyreAdventor" w:hAnsi="Times New Roman" w:cs="Times New Roman"/>
        </w:rPr>
        <w:t>I Liceum Ogólnokształcąc</w:t>
      </w:r>
      <w:r w:rsidR="003725B9">
        <w:rPr>
          <w:rFonts w:ascii="Times New Roman" w:eastAsia="TeXGyreAdventor" w:hAnsi="Times New Roman" w:cs="Times New Roman"/>
        </w:rPr>
        <w:t>ego</w:t>
      </w:r>
      <w:r>
        <w:rPr>
          <w:rFonts w:ascii="Times New Roman" w:eastAsia="TeXGyreAdventor" w:hAnsi="Times New Roman" w:cs="Times New Roman"/>
        </w:rPr>
        <w:t xml:space="preserve"> w Świeciu</w:t>
      </w:r>
    </w:p>
    <w:p w14:paraId="17FE6118" w14:textId="77777777"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Wnioskuję:</w:t>
      </w:r>
    </w:p>
    <w:p w14:paraId="14DF8560" w14:textId="43D88B86"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o wyznaczenie w ramach współpracy oraz porozumienia między jednostkami członków do składu Komisji Inwentaryzacyjnej</w:t>
      </w:r>
      <w:r w:rsidRPr="00CC2CC6">
        <w:rPr>
          <w:rFonts w:ascii="Times New Roman" w:eastAsia="TeXGyreAdventor" w:hAnsi="Times New Roman" w:cs="Times New Roman"/>
          <w:spacing w:val="51"/>
        </w:rPr>
        <w:t xml:space="preserve"> </w:t>
      </w:r>
      <w:r w:rsidRPr="00CC2CC6">
        <w:rPr>
          <w:rFonts w:ascii="Times New Roman" w:eastAsia="TeXGyreAdventor" w:hAnsi="Times New Roman" w:cs="Times New Roman"/>
        </w:rPr>
        <w:t>przy</w:t>
      </w:r>
      <w:r w:rsidR="003725B9">
        <w:rPr>
          <w:rFonts w:ascii="Times New Roman" w:eastAsia="TeXGyreAdventor" w:hAnsi="Times New Roman" w:cs="Times New Roman"/>
        </w:rPr>
        <w:t xml:space="preserve"> przeprowadzeniu inwentaryzacji</w:t>
      </w:r>
      <w:r w:rsidR="00F7791E">
        <w:rPr>
          <w:rFonts w:ascii="Times New Roman" w:eastAsia="TeXGyreAdventor" w:hAnsi="Times New Roman" w:cs="Times New Roman"/>
        </w:rPr>
        <w:t>, oraz wskazanie osób materialnie odpowiedzialnych.</w:t>
      </w:r>
    </w:p>
    <w:p w14:paraId="383B86B3" w14:textId="0BF75ADE"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Metoda inwentaryzacji:</w:t>
      </w:r>
      <w:r>
        <w:rPr>
          <w:rFonts w:ascii="Times New Roman" w:eastAsia="TeXGyreAdventor" w:hAnsi="Times New Roman" w:cs="Times New Roman"/>
          <w:spacing w:val="53"/>
        </w:rPr>
        <w:t xml:space="preserve"> ……………………</w:t>
      </w:r>
    </w:p>
    <w:p w14:paraId="5EAB5C10" w14:textId="33329ECF"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 xml:space="preserve">Rodzaj składników objętych spisem: </w:t>
      </w:r>
      <w:r>
        <w:rPr>
          <w:rFonts w:ascii="Times New Roman" w:eastAsia="TeXGyreAdventor" w:hAnsi="Times New Roman" w:cs="Times New Roman"/>
        </w:rPr>
        <w:t>………………………..</w:t>
      </w:r>
    </w:p>
    <w:p w14:paraId="6EF7C640" w14:textId="6D00B1A0" w:rsidR="00CC2CC6" w:rsidRPr="00CC2CC6" w:rsidRDefault="003725B9" w:rsidP="00CC2CC6">
      <w:pPr>
        <w:spacing w:line="276" w:lineRule="auto"/>
        <w:jc w:val="both"/>
        <w:rPr>
          <w:rFonts w:ascii="Times New Roman" w:eastAsia="TeXGyreAdventor" w:hAnsi="Times New Roman" w:cs="Times New Roman"/>
        </w:rPr>
      </w:pPr>
      <w:r>
        <w:rPr>
          <w:rFonts w:ascii="Times New Roman" w:eastAsia="TeXGyreAdventor" w:hAnsi="Times New Roman" w:cs="Times New Roman"/>
        </w:rPr>
        <w:t>Proponowany t</w:t>
      </w:r>
      <w:r w:rsidR="00CC2CC6" w:rsidRPr="00CC2CC6">
        <w:rPr>
          <w:rFonts w:ascii="Times New Roman" w:eastAsia="TeXGyreAdventor" w:hAnsi="Times New Roman" w:cs="Times New Roman"/>
        </w:rPr>
        <w:t>ermin przeprowadzenia inwentaryzacji ………………………………………</w:t>
      </w:r>
    </w:p>
    <w:p w14:paraId="327D696E" w14:textId="77777777" w:rsidR="00CC2CC6" w:rsidRPr="00CC2CC6" w:rsidRDefault="00CC2CC6" w:rsidP="00CC2CC6">
      <w:pPr>
        <w:spacing w:line="276" w:lineRule="auto"/>
        <w:jc w:val="both"/>
        <w:rPr>
          <w:rFonts w:ascii="Times New Roman" w:eastAsia="TeXGyreAdventor" w:hAnsi="Times New Roman" w:cs="Times New Roman"/>
        </w:rPr>
      </w:pPr>
    </w:p>
    <w:p w14:paraId="10427542" w14:textId="77777777" w:rsidR="00CC2CC6" w:rsidRPr="00CC2CC6" w:rsidRDefault="00CC2CC6" w:rsidP="00CC2CC6">
      <w:pPr>
        <w:spacing w:line="276" w:lineRule="auto"/>
        <w:jc w:val="both"/>
        <w:rPr>
          <w:rFonts w:ascii="Times New Roman" w:eastAsia="TeXGyreAdventor" w:hAnsi="Times New Roman" w:cs="Times New Roman"/>
        </w:rPr>
      </w:pPr>
    </w:p>
    <w:p w14:paraId="609925B7" w14:textId="77777777" w:rsidR="00CC2CC6" w:rsidRPr="00CC2CC6" w:rsidRDefault="00CC2CC6" w:rsidP="00CC2CC6">
      <w:pPr>
        <w:spacing w:line="276" w:lineRule="auto"/>
        <w:jc w:val="both"/>
        <w:rPr>
          <w:rFonts w:ascii="Times New Roman" w:eastAsia="TeXGyreAdventor" w:hAnsi="Times New Roman" w:cs="Times New Roman"/>
        </w:rPr>
      </w:pPr>
    </w:p>
    <w:p w14:paraId="6E48B4EB" w14:textId="338B61A2" w:rsidR="00CC2CC6" w:rsidRPr="00CC2CC6" w:rsidRDefault="00CC2CC6" w:rsidP="00CC2CC6">
      <w:pPr>
        <w:spacing w:line="276" w:lineRule="auto"/>
        <w:jc w:val="both"/>
        <w:rPr>
          <w:rFonts w:ascii="Times New Roman" w:eastAsia="TeXGyreAdventor" w:hAnsi="Times New Roman" w:cs="Times New Roman"/>
        </w:rPr>
      </w:pPr>
      <w:r w:rsidRPr="00CC2CC6">
        <w:rPr>
          <w:rFonts w:ascii="Times New Roman" w:eastAsia="TeXGyreAdventor" w:hAnsi="Times New Roman" w:cs="Times New Roman"/>
        </w:rPr>
        <w:t>Data:</w:t>
      </w:r>
      <w:r w:rsidRPr="00CC2CC6">
        <w:rPr>
          <w:rFonts w:ascii="Times New Roman" w:eastAsia="TeXGyreAdventor" w:hAnsi="Times New Roman" w:cs="Times New Roman"/>
          <w:spacing w:val="14"/>
        </w:rPr>
        <w:t xml:space="preserve"> </w:t>
      </w:r>
      <w:r w:rsidRPr="00CC2CC6">
        <w:rPr>
          <w:rFonts w:ascii="Times New Roman" w:eastAsia="TeXGyreAdventor" w:hAnsi="Times New Roman" w:cs="Times New Roman"/>
        </w:rPr>
        <w:t>……………………………</w:t>
      </w:r>
      <w:r w:rsidRPr="00CC2CC6">
        <w:rPr>
          <w:rFonts w:ascii="Times New Roman" w:eastAsia="TeXGyreAdventor" w:hAnsi="Times New Roman" w:cs="Times New Roman"/>
        </w:rPr>
        <w:tab/>
        <w:t xml:space="preserve">                             ……………………………………………</w:t>
      </w:r>
      <w:r w:rsidRPr="00CC2CC6">
        <w:rPr>
          <w:rFonts w:ascii="Times New Roman" w:eastAsia="TeXGyreAdventor" w:hAnsi="Times New Roman" w:cs="Times New Roman"/>
        </w:rPr>
        <w:tab/>
      </w:r>
      <w:r w:rsidRPr="00CC2CC6">
        <w:rPr>
          <w:rFonts w:ascii="Times New Roman" w:eastAsia="TeXGyreAdventor" w:hAnsi="Times New Roman" w:cs="Times New Roman"/>
        </w:rPr>
        <w:tab/>
      </w:r>
      <w:r w:rsidRPr="00CC2CC6">
        <w:rPr>
          <w:rFonts w:ascii="Times New Roman" w:eastAsia="TeXGyreAdventor" w:hAnsi="Times New Roman" w:cs="Times New Roman"/>
        </w:rPr>
        <w:tab/>
      </w:r>
      <w:r w:rsidRPr="00CC2CC6">
        <w:rPr>
          <w:rFonts w:ascii="Times New Roman" w:eastAsia="TeXGyreAdventor" w:hAnsi="Times New Roman" w:cs="Times New Roman"/>
        </w:rPr>
        <w:tab/>
        <w:t xml:space="preserve">                                             </w:t>
      </w:r>
      <w:r w:rsidR="009A3492">
        <w:rPr>
          <w:rFonts w:ascii="Times New Roman" w:eastAsia="TeXGyreAdventor" w:hAnsi="Times New Roman" w:cs="Times New Roman"/>
        </w:rPr>
        <w:t xml:space="preserve">               Dyrektor</w:t>
      </w:r>
      <w:r w:rsidRPr="00CC2CC6">
        <w:rPr>
          <w:rFonts w:ascii="Times New Roman" w:eastAsia="TeXGyreAdventor" w:hAnsi="Times New Roman" w:cs="Times New Roman"/>
        </w:rPr>
        <w:t xml:space="preserve"> PZEA </w:t>
      </w:r>
      <w:r w:rsidRPr="00CC2CC6">
        <w:rPr>
          <w:rFonts w:ascii="Times New Roman" w:eastAsia="TeXGyreAdventor" w:hAnsi="Times New Roman" w:cs="Times New Roman"/>
          <w:spacing w:val="16"/>
        </w:rPr>
        <w:t xml:space="preserve"> </w:t>
      </w:r>
    </w:p>
    <w:p w14:paraId="253358AD" w14:textId="3DDDB09A"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7CCCCFEB" w14:textId="5851719E"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7808EFE" w14:textId="29FA82E3"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A7C056D" w14:textId="52E8DA99"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4A16FBAB" w14:textId="6EC1B206"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17D78765" w14:textId="4271E0DE"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25CC80D0" w14:textId="31766F13" w:rsidR="00CC2CC6" w:rsidRDefault="00CC2CC6"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612F847B" w14:textId="57F9698B" w:rsidR="00B60473" w:rsidRPr="00B60473" w:rsidRDefault="00B60473" w:rsidP="00B60473">
      <w:pPr>
        <w:suppressAutoHyphens/>
        <w:spacing w:after="0" w:line="304" w:lineRule="atLeast"/>
        <w:jc w:val="both"/>
        <w:rPr>
          <w:rFonts w:ascii="Times New Roman" w:eastAsia="Times New Roman" w:hAnsi="Times New Roman" w:cs="Times New Roman"/>
          <w:color w:val="000000"/>
          <w:sz w:val="24"/>
          <w:szCs w:val="20"/>
          <w:lang w:eastAsia="ar-SA"/>
        </w:rPr>
      </w:pPr>
    </w:p>
    <w:p w14:paraId="087C4028" w14:textId="0A6C53F7" w:rsidR="00B60473" w:rsidRPr="00B60473" w:rsidRDefault="00B60473" w:rsidP="003725B9">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4"/>
          <w:szCs w:val="20"/>
          <w:lang w:eastAsia="ar-SA"/>
        </w:rPr>
        <w:t xml:space="preserve">                                                                                      </w:t>
      </w:r>
    </w:p>
    <w:p w14:paraId="21B5F694" w14:textId="78DDF1AF"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p>
    <w:p w14:paraId="5CC16082"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758DC74C" w14:textId="063B7D94" w:rsidR="003725B9" w:rsidRPr="003725B9" w:rsidRDefault="003725B9" w:rsidP="003725B9">
      <w:pPr>
        <w:spacing w:line="276" w:lineRule="auto"/>
        <w:jc w:val="right"/>
        <w:rPr>
          <w:rFonts w:ascii="Times New Roman" w:hAnsi="Times New Roman" w:cs="Times New Roman"/>
        </w:rPr>
      </w:pPr>
      <w:bookmarkStart w:id="1" w:name="_Hlk118374045"/>
      <w:r w:rsidRPr="003725B9">
        <w:rPr>
          <w:rFonts w:ascii="Times New Roman" w:hAnsi="Times New Roman" w:cs="Times New Roman"/>
        </w:rPr>
        <w:lastRenderedPageBreak/>
        <w:t xml:space="preserve">Załącznik Nr </w:t>
      </w:r>
      <w:r>
        <w:rPr>
          <w:rFonts w:ascii="Times New Roman" w:hAnsi="Times New Roman" w:cs="Times New Roman"/>
        </w:rPr>
        <w:t>2</w:t>
      </w:r>
      <w:r w:rsidRPr="003725B9">
        <w:rPr>
          <w:rFonts w:ascii="Times New Roman" w:hAnsi="Times New Roman" w:cs="Times New Roman"/>
          <w:u w:val="single"/>
        </w:rPr>
        <w:br/>
      </w:r>
      <w:r w:rsidRPr="003725B9">
        <w:rPr>
          <w:rFonts w:ascii="Times New Roman" w:hAnsi="Times New Roman" w:cs="Times New Roman"/>
        </w:rPr>
        <w:t>do Instrukcji inwentaryzac</w:t>
      </w:r>
      <w:r w:rsidR="00C25FC5">
        <w:rPr>
          <w:rFonts w:ascii="Times New Roman" w:hAnsi="Times New Roman" w:cs="Times New Roman"/>
        </w:rPr>
        <w:t>yjnej</w:t>
      </w:r>
      <w:bookmarkEnd w:id="1"/>
      <w:r w:rsidRPr="003725B9">
        <w:rPr>
          <w:rFonts w:ascii="Times New Roman" w:hAnsi="Times New Roman" w:cs="Times New Roman"/>
        </w:rPr>
        <w:br/>
      </w:r>
    </w:p>
    <w:p w14:paraId="5B23B135" w14:textId="77777777" w:rsidR="003725B9" w:rsidRPr="003725B9" w:rsidRDefault="003725B9" w:rsidP="003725B9">
      <w:pPr>
        <w:spacing w:line="360" w:lineRule="auto"/>
        <w:jc w:val="center"/>
        <w:rPr>
          <w:rFonts w:ascii="Times New Roman" w:eastAsia="TeXGyreAdventor" w:hAnsi="Times New Roman" w:cs="Times New Roman"/>
          <w:b/>
          <w:bCs/>
        </w:rPr>
      </w:pPr>
    </w:p>
    <w:p w14:paraId="03522F2D" w14:textId="77777777" w:rsidR="003725B9" w:rsidRPr="003725B9" w:rsidRDefault="003725B9" w:rsidP="003725B9">
      <w:pPr>
        <w:spacing w:line="360" w:lineRule="auto"/>
        <w:jc w:val="center"/>
        <w:rPr>
          <w:rFonts w:ascii="Times New Roman" w:eastAsia="TeXGyreAdventor" w:hAnsi="Times New Roman" w:cs="Times New Roman"/>
          <w:b/>
          <w:bCs/>
        </w:rPr>
      </w:pPr>
      <w:r w:rsidRPr="003725B9">
        <w:rPr>
          <w:rFonts w:ascii="Times New Roman" w:eastAsia="TeXGyreAdventor" w:hAnsi="Times New Roman" w:cs="Times New Roman"/>
          <w:b/>
          <w:bCs/>
        </w:rPr>
        <w:t xml:space="preserve">ZARZĄDZENIE NR …………… </w:t>
      </w:r>
      <w:r w:rsidRPr="003725B9">
        <w:rPr>
          <w:rFonts w:ascii="Times New Roman" w:eastAsia="TeXGyreAdventor" w:hAnsi="Times New Roman" w:cs="Times New Roman"/>
          <w:b/>
          <w:bCs/>
        </w:rPr>
        <w:br/>
        <w:t>DYREKTORA POWIATOWEGO ZESPOŁU EKONOMICZNO-</w:t>
      </w:r>
      <w:r w:rsidRPr="003725B9">
        <w:rPr>
          <w:rFonts w:ascii="Times New Roman" w:eastAsia="TeXGyreAdventor" w:hAnsi="Times New Roman" w:cs="Times New Roman"/>
          <w:b/>
          <w:bCs/>
        </w:rPr>
        <w:br/>
        <w:t>ADMINISTRACYJNEGO W ŚWIECIU</w:t>
      </w:r>
      <w:r w:rsidRPr="003725B9">
        <w:rPr>
          <w:rFonts w:ascii="Times New Roman" w:eastAsia="TeXGyreAdventor" w:hAnsi="Times New Roman" w:cs="Times New Roman"/>
          <w:b/>
          <w:bCs/>
        </w:rPr>
        <w:br/>
        <w:t>Z DNIA ………………………</w:t>
      </w:r>
    </w:p>
    <w:p w14:paraId="704075AF" w14:textId="77777777" w:rsidR="00B60473" w:rsidRPr="00B60473" w:rsidRDefault="00B60473" w:rsidP="00B60473">
      <w:pPr>
        <w:suppressAutoHyphens/>
        <w:spacing w:after="0" w:line="360" w:lineRule="auto"/>
        <w:ind w:left="2124"/>
        <w:rPr>
          <w:rFonts w:ascii="Times New Roman" w:eastAsia="Times New Roman" w:hAnsi="Times New Roman" w:cs="Times New Roman"/>
          <w:sz w:val="20"/>
          <w:szCs w:val="20"/>
          <w:lang w:eastAsia="ar-SA"/>
        </w:rPr>
      </w:pPr>
    </w:p>
    <w:p w14:paraId="73EFBFF2" w14:textId="0301E0F9" w:rsidR="00B60473" w:rsidRPr="00C25FC5" w:rsidRDefault="00B60473" w:rsidP="00B60473">
      <w:pPr>
        <w:suppressAutoHyphens/>
        <w:spacing w:after="0" w:line="360" w:lineRule="auto"/>
        <w:jc w:val="both"/>
        <w:rPr>
          <w:rFonts w:ascii="Times New Roman" w:eastAsia="Times New Roman" w:hAnsi="Times New Roman" w:cs="Times New Roman"/>
          <w:sz w:val="24"/>
          <w:szCs w:val="24"/>
          <w:lang w:eastAsia="ar-SA"/>
        </w:rPr>
      </w:pPr>
      <w:r w:rsidRPr="00C25FC5">
        <w:rPr>
          <w:rFonts w:ascii="Times New Roman" w:eastAsia="Times New Roman" w:hAnsi="Times New Roman" w:cs="Times New Roman"/>
          <w:sz w:val="24"/>
          <w:szCs w:val="24"/>
          <w:lang w:eastAsia="ar-SA"/>
        </w:rPr>
        <w:t xml:space="preserve">w sprawie: przeprowadzenia </w:t>
      </w:r>
      <w:r w:rsidR="003725B9" w:rsidRPr="00C25FC5">
        <w:rPr>
          <w:rFonts w:ascii="Times New Roman" w:eastAsia="Times New Roman" w:hAnsi="Times New Roman" w:cs="Times New Roman"/>
          <w:sz w:val="24"/>
          <w:szCs w:val="24"/>
          <w:lang w:eastAsia="ar-SA"/>
        </w:rPr>
        <w:t>inwentaryzacji w I Liceum Ogólnokształcącym w Świeciu</w:t>
      </w:r>
      <w:r w:rsidR="00C25FC5">
        <w:rPr>
          <w:rFonts w:ascii="Times New Roman" w:eastAsia="Times New Roman" w:hAnsi="Times New Roman" w:cs="Times New Roman"/>
          <w:sz w:val="24"/>
          <w:szCs w:val="24"/>
          <w:lang w:eastAsia="ar-SA"/>
        </w:rPr>
        <w:t xml:space="preserve"> na dzień ………………….</w:t>
      </w:r>
    </w:p>
    <w:p w14:paraId="5D189B76" w14:textId="77777777" w:rsidR="00F234FB" w:rsidRPr="00B60473" w:rsidRDefault="00F234FB" w:rsidP="00B60473">
      <w:pPr>
        <w:suppressAutoHyphens/>
        <w:spacing w:after="0" w:line="360" w:lineRule="auto"/>
        <w:jc w:val="both"/>
        <w:rPr>
          <w:rFonts w:ascii="Times New Roman" w:eastAsia="Times New Roman" w:hAnsi="Times New Roman" w:cs="Times New Roman"/>
          <w:sz w:val="20"/>
          <w:szCs w:val="20"/>
          <w:lang w:eastAsia="ar-SA"/>
        </w:rPr>
      </w:pPr>
    </w:p>
    <w:p w14:paraId="3B5B4EF3" w14:textId="3C8BCDC9" w:rsidR="00F234FB" w:rsidRPr="00F234FB" w:rsidRDefault="00F234FB" w:rsidP="00F234FB">
      <w:pPr>
        <w:spacing w:after="0" w:line="360" w:lineRule="auto"/>
        <w:jc w:val="both"/>
        <w:rPr>
          <w:rFonts w:ascii="Times New Roman" w:eastAsia="Times New Roman" w:hAnsi="Times New Roman" w:cs="Times New Roman"/>
          <w:sz w:val="24"/>
          <w:szCs w:val="24"/>
          <w:lang w:eastAsia="pl-PL"/>
        </w:rPr>
      </w:pPr>
      <w:r w:rsidRPr="00F234FB">
        <w:rPr>
          <w:rFonts w:ascii="Times New Roman" w:eastAsia="Times New Roman" w:hAnsi="Times New Roman" w:cs="Times New Roman"/>
          <w:sz w:val="24"/>
          <w:szCs w:val="24"/>
          <w:lang w:eastAsia="pl-PL"/>
        </w:rPr>
        <w:t>Na podstawie art.26 ust.1 ustawy z dnia 29 września 1994 r. o rachunkowości (t.</w:t>
      </w:r>
      <w:r w:rsidR="00526A1D">
        <w:rPr>
          <w:rFonts w:ascii="Times New Roman" w:eastAsia="Times New Roman" w:hAnsi="Times New Roman" w:cs="Times New Roman"/>
          <w:sz w:val="24"/>
          <w:szCs w:val="24"/>
          <w:lang w:eastAsia="pl-PL"/>
        </w:rPr>
        <w:t xml:space="preserve"> </w:t>
      </w:r>
      <w:r w:rsidRPr="00F234FB">
        <w:rPr>
          <w:rFonts w:ascii="Times New Roman" w:eastAsia="Times New Roman" w:hAnsi="Times New Roman" w:cs="Times New Roman"/>
          <w:sz w:val="24"/>
          <w:szCs w:val="24"/>
          <w:lang w:eastAsia="pl-PL"/>
        </w:rPr>
        <w:t>j. Dz</w:t>
      </w:r>
      <w:r w:rsidR="00526A1D">
        <w:rPr>
          <w:rFonts w:ascii="Times New Roman" w:eastAsia="Times New Roman" w:hAnsi="Times New Roman" w:cs="Times New Roman"/>
          <w:sz w:val="24"/>
          <w:szCs w:val="24"/>
          <w:lang w:eastAsia="pl-PL"/>
        </w:rPr>
        <w:t xml:space="preserve">. </w:t>
      </w:r>
      <w:r w:rsidRPr="00F234FB">
        <w:rPr>
          <w:rFonts w:ascii="Times New Roman" w:eastAsia="Times New Roman" w:hAnsi="Times New Roman" w:cs="Times New Roman"/>
          <w:sz w:val="24"/>
          <w:szCs w:val="24"/>
          <w:lang w:eastAsia="pl-PL"/>
        </w:rPr>
        <w:t>U</w:t>
      </w:r>
      <w:r w:rsidR="00526A1D">
        <w:rPr>
          <w:rFonts w:ascii="Times New Roman" w:eastAsia="Times New Roman" w:hAnsi="Times New Roman" w:cs="Times New Roman"/>
          <w:sz w:val="24"/>
          <w:szCs w:val="24"/>
          <w:lang w:eastAsia="pl-PL"/>
        </w:rPr>
        <w:t>.</w:t>
      </w:r>
      <w:r w:rsidRPr="00F234FB">
        <w:rPr>
          <w:rFonts w:ascii="Times New Roman" w:eastAsia="Times New Roman" w:hAnsi="Times New Roman" w:cs="Times New Roman"/>
          <w:sz w:val="24"/>
          <w:szCs w:val="24"/>
          <w:lang w:eastAsia="pl-PL"/>
        </w:rPr>
        <w:t xml:space="preserve"> </w:t>
      </w:r>
      <w:r w:rsidRPr="00F234FB">
        <w:rPr>
          <w:rFonts w:ascii="Times New Roman" w:eastAsia="Times New Roman" w:hAnsi="Times New Roman" w:cs="Times New Roman"/>
          <w:sz w:val="24"/>
          <w:szCs w:val="24"/>
          <w:lang w:eastAsia="pl-PL"/>
        </w:rPr>
        <w:br/>
        <w:t>z 2021</w:t>
      </w:r>
      <w:r w:rsidR="00526A1D">
        <w:rPr>
          <w:rFonts w:ascii="Times New Roman" w:eastAsia="Times New Roman" w:hAnsi="Times New Roman" w:cs="Times New Roman"/>
          <w:sz w:val="24"/>
          <w:szCs w:val="24"/>
          <w:lang w:eastAsia="pl-PL"/>
        </w:rPr>
        <w:t xml:space="preserve"> </w:t>
      </w:r>
      <w:r w:rsidRPr="00F234FB">
        <w:rPr>
          <w:rFonts w:ascii="Times New Roman" w:eastAsia="Times New Roman" w:hAnsi="Times New Roman" w:cs="Times New Roman"/>
          <w:sz w:val="24"/>
          <w:szCs w:val="24"/>
          <w:lang w:eastAsia="pl-PL"/>
        </w:rPr>
        <w:t>r</w:t>
      </w:r>
      <w:r w:rsidR="00526A1D">
        <w:rPr>
          <w:rFonts w:ascii="Times New Roman" w:eastAsia="Times New Roman" w:hAnsi="Times New Roman" w:cs="Times New Roman"/>
          <w:sz w:val="24"/>
          <w:szCs w:val="24"/>
          <w:lang w:eastAsia="pl-PL"/>
        </w:rPr>
        <w:t>.</w:t>
      </w:r>
      <w:r w:rsidRPr="00F234FB">
        <w:rPr>
          <w:rFonts w:ascii="Times New Roman" w:eastAsia="Times New Roman" w:hAnsi="Times New Roman" w:cs="Times New Roman"/>
          <w:sz w:val="24"/>
          <w:szCs w:val="24"/>
          <w:lang w:eastAsia="pl-PL"/>
        </w:rPr>
        <w:t xml:space="preserve"> poz. 217</w:t>
      </w:r>
      <w:r w:rsidR="00526A1D">
        <w:rPr>
          <w:rFonts w:ascii="Times New Roman" w:eastAsia="Times New Roman" w:hAnsi="Times New Roman" w:cs="Times New Roman"/>
          <w:sz w:val="24"/>
          <w:szCs w:val="24"/>
          <w:lang w:eastAsia="pl-PL"/>
        </w:rPr>
        <w:t xml:space="preserve"> </w:t>
      </w:r>
      <w:r w:rsidRPr="00F234FB">
        <w:rPr>
          <w:rFonts w:ascii="Times New Roman" w:eastAsia="Times New Roman" w:hAnsi="Times New Roman" w:cs="Times New Roman"/>
          <w:sz w:val="24"/>
          <w:szCs w:val="24"/>
          <w:lang w:eastAsia="pl-PL"/>
        </w:rPr>
        <w:t>z późn.zm), zarządzam, co następuje:</w:t>
      </w:r>
    </w:p>
    <w:p w14:paraId="38F087E9" w14:textId="77777777" w:rsidR="00F234FB" w:rsidRPr="00F234FB" w:rsidRDefault="00F234FB" w:rsidP="00F234FB">
      <w:pPr>
        <w:spacing w:after="0" w:line="360" w:lineRule="auto"/>
        <w:jc w:val="both"/>
        <w:rPr>
          <w:rFonts w:ascii="Times New Roman" w:eastAsia="Times New Roman" w:hAnsi="Times New Roman" w:cs="Times New Roman"/>
          <w:sz w:val="24"/>
          <w:szCs w:val="24"/>
          <w:lang w:eastAsia="pl-PL"/>
        </w:rPr>
      </w:pPr>
    </w:p>
    <w:p w14:paraId="7E9AC1FE" w14:textId="11EA6852" w:rsidR="00F234FB" w:rsidRPr="00F234FB" w:rsidRDefault="00F234FB" w:rsidP="00F234FB">
      <w:pPr>
        <w:spacing w:after="120" w:line="240" w:lineRule="auto"/>
        <w:ind w:firstLine="567"/>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 xml:space="preserve">§ 1. Zarządzam przeprowadzenie inwentaryzacji  majątku </w:t>
      </w:r>
      <w:r>
        <w:rPr>
          <w:rFonts w:ascii="Times New Roman" w:eastAsia="Times New Roman" w:hAnsi="Times New Roman" w:cs="Times New Roman"/>
          <w:bCs/>
          <w:sz w:val="24"/>
          <w:szCs w:val="24"/>
          <w:lang w:eastAsia="pl-PL"/>
        </w:rPr>
        <w:t>I Liceum Ogólnokształcącego</w:t>
      </w:r>
      <w:r w:rsidRPr="00F234FB">
        <w:rPr>
          <w:rFonts w:ascii="Times New Roman" w:eastAsia="Times New Roman" w:hAnsi="Times New Roman" w:cs="Times New Roman"/>
          <w:bCs/>
          <w:sz w:val="24"/>
          <w:szCs w:val="24"/>
          <w:lang w:eastAsia="pl-PL"/>
        </w:rPr>
        <w:t xml:space="preserve"> w Świeciu w następujący sposób:</w:t>
      </w:r>
    </w:p>
    <w:p w14:paraId="12113100" w14:textId="0D80FD81"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 xml:space="preserve">1) </w:t>
      </w:r>
      <w:r w:rsidR="007E3E0E">
        <w:rPr>
          <w:rFonts w:ascii="Times New Roman" w:eastAsia="Times New Roman" w:hAnsi="Times New Roman" w:cs="Times New Roman"/>
          <w:bCs/>
          <w:sz w:val="24"/>
          <w:szCs w:val="24"/>
          <w:lang w:eastAsia="pl-PL"/>
        </w:rPr>
        <w:t>w formie spisu z natury : ……………………………………………………</w:t>
      </w:r>
    </w:p>
    <w:p w14:paraId="38918D11" w14:textId="102B2050"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 xml:space="preserve"> 2) w formie weryfikacji </w:t>
      </w:r>
      <w:r w:rsidR="007E3E0E">
        <w:rPr>
          <w:rFonts w:ascii="Times New Roman" w:eastAsia="Times New Roman" w:hAnsi="Times New Roman" w:cs="Times New Roman"/>
          <w:bCs/>
          <w:sz w:val="24"/>
          <w:szCs w:val="24"/>
          <w:lang w:eastAsia="pl-PL"/>
        </w:rPr>
        <w:t>: …………………………………………………….</w:t>
      </w:r>
    </w:p>
    <w:p w14:paraId="42DD8444" w14:textId="77777777"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3) potwierdzenia sald będą inwentaryzowane:</w:t>
      </w:r>
    </w:p>
    <w:p w14:paraId="4727FC4B" w14:textId="5069F7CB"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ab/>
        <w:t xml:space="preserve">a) należności według stanu na dzień </w:t>
      </w:r>
      <w:r w:rsidR="007E3E0E">
        <w:rPr>
          <w:rFonts w:ascii="Times New Roman" w:eastAsia="Times New Roman" w:hAnsi="Times New Roman" w:cs="Times New Roman"/>
          <w:bCs/>
          <w:sz w:val="24"/>
          <w:szCs w:val="24"/>
          <w:lang w:eastAsia="pl-PL"/>
        </w:rPr>
        <w:t>…………..</w:t>
      </w:r>
      <w:r w:rsidRPr="00F234FB">
        <w:rPr>
          <w:rFonts w:ascii="Times New Roman" w:eastAsia="Times New Roman" w:hAnsi="Times New Roman" w:cs="Times New Roman"/>
          <w:bCs/>
          <w:sz w:val="24"/>
          <w:szCs w:val="24"/>
          <w:lang w:eastAsia="pl-PL"/>
        </w:rPr>
        <w:t>.</w:t>
      </w:r>
    </w:p>
    <w:p w14:paraId="6406B00C" w14:textId="78C24232"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ab/>
        <w:t>b) środki pieniężne znajdujące się na rachunkach bankowych na dzień</w:t>
      </w:r>
      <w:r w:rsidR="007E3E0E">
        <w:rPr>
          <w:rFonts w:ascii="Times New Roman" w:eastAsia="Times New Roman" w:hAnsi="Times New Roman" w:cs="Times New Roman"/>
          <w:bCs/>
          <w:sz w:val="24"/>
          <w:szCs w:val="24"/>
          <w:lang w:eastAsia="pl-PL"/>
        </w:rPr>
        <w:t xml:space="preserve"> ………………</w:t>
      </w:r>
      <w:r w:rsidRPr="00F234FB">
        <w:rPr>
          <w:rFonts w:ascii="Times New Roman" w:eastAsia="Times New Roman" w:hAnsi="Times New Roman" w:cs="Times New Roman"/>
          <w:bCs/>
          <w:sz w:val="24"/>
          <w:szCs w:val="24"/>
          <w:lang w:eastAsia="pl-PL"/>
        </w:rPr>
        <w:t>.,</w:t>
      </w:r>
    </w:p>
    <w:p w14:paraId="6F9C9E4A" w14:textId="2173E82C" w:rsidR="00F234FB" w:rsidRPr="00F234FB" w:rsidRDefault="00F234FB" w:rsidP="00F234FB">
      <w:pPr>
        <w:spacing w:after="120" w:line="240" w:lineRule="auto"/>
        <w:jc w:val="both"/>
        <w:rPr>
          <w:rFonts w:ascii="Times New Roman" w:eastAsia="Times New Roman" w:hAnsi="Times New Roman" w:cs="Times New Roman"/>
          <w:bCs/>
          <w:sz w:val="24"/>
          <w:szCs w:val="24"/>
          <w:lang w:eastAsia="pl-PL"/>
        </w:rPr>
      </w:pPr>
      <w:r w:rsidRPr="00F234FB">
        <w:rPr>
          <w:rFonts w:ascii="Times New Roman" w:eastAsia="Times New Roman" w:hAnsi="Times New Roman" w:cs="Times New Roman"/>
          <w:bCs/>
          <w:sz w:val="24"/>
          <w:szCs w:val="24"/>
          <w:lang w:eastAsia="pl-PL"/>
        </w:rPr>
        <w:t xml:space="preserve">4) </w:t>
      </w:r>
      <w:bookmarkStart w:id="2" w:name="_Hlk60295059"/>
      <w:r w:rsidRPr="00F234FB">
        <w:rPr>
          <w:rFonts w:ascii="Times New Roman" w:eastAsia="Times New Roman" w:hAnsi="Times New Roman" w:cs="Times New Roman"/>
          <w:bCs/>
          <w:sz w:val="24"/>
          <w:szCs w:val="24"/>
          <w:lang w:eastAsia="pl-PL"/>
        </w:rPr>
        <w:t xml:space="preserve">pozostałe aktywa i pasywa będą inwentaryzowane w drodze weryfikacji na dzień </w:t>
      </w:r>
      <w:r w:rsidR="007E3E0E">
        <w:rPr>
          <w:rFonts w:ascii="Times New Roman" w:eastAsia="Times New Roman" w:hAnsi="Times New Roman" w:cs="Times New Roman"/>
          <w:bCs/>
          <w:sz w:val="24"/>
          <w:szCs w:val="24"/>
          <w:lang w:eastAsia="pl-PL"/>
        </w:rPr>
        <w:t>…………</w:t>
      </w:r>
      <w:r w:rsidRPr="00F234FB">
        <w:rPr>
          <w:rFonts w:ascii="Times New Roman" w:eastAsia="Times New Roman" w:hAnsi="Times New Roman" w:cs="Times New Roman"/>
          <w:bCs/>
          <w:sz w:val="24"/>
          <w:szCs w:val="24"/>
          <w:lang w:eastAsia="pl-PL"/>
        </w:rPr>
        <w:t>..</w:t>
      </w:r>
    </w:p>
    <w:bookmarkEnd w:id="2"/>
    <w:p w14:paraId="4FA38D0A" w14:textId="096257D9" w:rsidR="00B60473" w:rsidRDefault="007E3E0E" w:rsidP="00B60473">
      <w:pPr>
        <w:suppressAutoHyphens/>
        <w:spacing w:after="0" w:line="360" w:lineRule="auto"/>
        <w:jc w:val="both"/>
        <w:rPr>
          <w:rFonts w:ascii="Times New Roman" w:eastAsia="Times New Roman" w:hAnsi="Times New Roman" w:cs="Times New Roman"/>
          <w:sz w:val="24"/>
          <w:szCs w:val="24"/>
          <w:lang w:eastAsia="ar-SA"/>
        </w:rPr>
      </w:pPr>
      <w:r w:rsidRPr="007E3E0E">
        <w:rPr>
          <w:rFonts w:ascii="Times New Roman" w:eastAsia="Times New Roman" w:hAnsi="Times New Roman" w:cs="Times New Roman"/>
          <w:sz w:val="24"/>
          <w:szCs w:val="24"/>
          <w:lang w:eastAsia="ar-SA"/>
        </w:rPr>
        <w:t>2. Osoby materialnie odpowiedzialne:</w:t>
      </w:r>
    </w:p>
    <w:p w14:paraId="1CD0E478" w14:textId="4B4AD1EA" w:rsidR="007E3E0E" w:rsidRDefault="007E3E0E" w:rsidP="00B60473">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1063E749" w14:textId="3FFD1A88" w:rsidR="007E3E0E" w:rsidRDefault="007E3E0E" w:rsidP="00B60473">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58EEFAF7" w14:textId="0797AEA3" w:rsidR="004B5AE0" w:rsidRPr="004B5AE0" w:rsidRDefault="004B5AE0" w:rsidP="004B5AE0">
      <w:pPr>
        <w:spacing w:after="120" w:line="240" w:lineRule="auto"/>
        <w:ind w:firstLine="708"/>
        <w:jc w:val="both"/>
        <w:rPr>
          <w:rFonts w:ascii="Times New Roman" w:eastAsia="Times New Roman" w:hAnsi="Times New Roman" w:cs="Times New Roman"/>
          <w:sz w:val="24"/>
          <w:szCs w:val="24"/>
          <w:lang w:eastAsia="pl-PL"/>
        </w:rPr>
      </w:pPr>
      <w:bookmarkStart w:id="3" w:name="_Hlk60295173"/>
      <w:r w:rsidRPr="004B5AE0">
        <w:rPr>
          <w:rFonts w:ascii="Times New Roman" w:eastAsia="Times New Roman" w:hAnsi="Times New Roman" w:cs="Times New Roman"/>
          <w:sz w:val="24"/>
          <w:szCs w:val="24"/>
          <w:lang w:eastAsia="pl-PL"/>
        </w:rPr>
        <w:t>§</w:t>
      </w:r>
      <w:bookmarkEnd w:id="3"/>
      <w:r w:rsidRPr="004B5AE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w:t>
      </w:r>
      <w:r w:rsidRPr="004B5AE0">
        <w:rPr>
          <w:rFonts w:ascii="Times New Roman" w:eastAsia="Times New Roman" w:hAnsi="Times New Roman" w:cs="Times New Roman"/>
          <w:sz w:val="24"/>
          <w:szCs w:val="24"/>
          <w:lang w:eastAsia="pl-PL"/>
        </w:rPr>
        <w:t>. Do przeprowadzenia spisu z natury składników majątkowych wymienionych w § 1 pkt 1</w:t>
      </w:r>
      <w:r w:rsidR="00894431">
        <w:rPr>
          <w:rFonts w:ascii="Times New Roman" w:eastAsia="Times New Roman" w:hAnsi="Times New Roman" w:cs="Times New Roman"/>
          <w:sz w:val="24"/>
          <w:szCs w:val="24"/>
          <w:lang w:eastAsia="pl-PL"/>
        </w:rPr>
        <w:t>-2</w:t>
      </w:r>
      <w:r w:rsidRPr="004B5AE0">
        <w:rPr>
          <w:rFonts w:ascii="Times New Roman" w:eastAsia="Times New Roman" w:hAnsi="Times New Roman" w:cs="Times New Roman"/>
          <w:sz w:val="24"/>
          <w:szCs w:val="24"/>
          <w:lang w:eastAsia="pl-PL"/>
        </w:rPr>
        <w:t xml:space="preserve"> powołuję Zespół Spisowy w następującym składzie osobowym:</w:t>
      </w:r>
    </w:p>
    <w:p w14:paraId="631EBA48" w14:textId="156CEAB4" w:rsidR="004B5AE0" w:rsidRDefault="004B5AE0" w:rsidP="004B5AE0">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1)</w:t>
      </w:r>
      <w:r w:rsidR="00894431">
        <w:rPr>
          <w:rFonts w:ascii="Times New Roman" w:eastAsia="Times New Roman" w:hAnsi="Times New Roman" w:cs="Times New Roman"/>
          <w:sz w:val="24"/>
          <w:szCs w:val="24"/>
          <w:lang w:eastAsia="pl-PL"/>
        </w:rPr>
        <w:t xml:space="preserve"> P</w:t>
      </w:r>
      <w:r w:rsidRPr="004B5AE0">
        <w:rPr>
          <w:rFonts w:ascii="Times New Roman" w:eastAsia="Times New Roman" w:hAnsi="Times New Roman" w:cs="Times New Roman"/>
          <w:sz w:val="24"/>
          <w:szCs w:val="24"/>
          <w:lang w:eastAsia="pl-PL"/>
        </w:rPr>
        <w:t>rzewodniczący</w:t>
      </w:r>
      <w:r w:rsidR="00894431">
        <w:rPr>
          <w:rFonts w:ascii="Times New Roman" w:eastAsia="Times New Roman" w:hAnsi="Times New Roman" w:cs="Times New Roman"/>
          <w:sz w:val="24"/>
          <w:szCs w:val="24"/>
          <w:lang w:eastAsia="pl-PL"/>
        </w:rPr>
        <w:t xml:space="preserve"> Komisji ……………………………………………………………………</w:t>
      </w:r>
    </w:p>
    <w:p w14:paraId="0E74C20D" w14:textId="02BA1A9F" w:rsidR="00894431" w:rsidRPr="004B5AE0" w:rsidRDefault="00894431" w:rsidP="00894431">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00C25FC5">
        <w:rPr>
          <w:rFonts w:eastAsia="TeXGyreAdventor"/>
          <w:sz w:val="20"/>
          <w:szCs w:val="20"/>
        </w:rPr>
        <w:t xml:space="preserve">                       </w:t>
      </w:r>
      <w:r>
        <w:rPr>
          <w:rFonts w:eastAsia="TeXGyreAdventor"/>
          <w:sz w:val="20"/>
          <w:szCs w:val="20"/>
        </w:rPr>
        <w:t xml:space="preserve">  </w:t>
      </w:r>
      <w:r w:rsidRPr="003E0032">
        <w:rPr>
          <w:rFonts w:eastAsia="TeXGyreAdventor"/>
          <w:sz w:val="20"/>
          <w:szCs w:val="20"/>
        </w:rPr>
        <w:t>( imię i nazwisko, miejsce zatrudnienia)</w:t>
      </w:r>
    </w:p>
    <w:p w14:paraId="2CDD5338" w14:textId="3DC53422" w:rsidR="004B5AE0" w:rsidRDefault="004B5AE0" w:rsidP="004B5AE0">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2)</w:t>
      </w:r>
      <w:r w:rsidR="00894431">
        <w:rPr>
          <w:rFonts w:ascii="Times New Roman" w:eastAsia="Times New Roman" w:hAnsi="Times New Roman" w:cs="Times New Roman"/>
          <w:sz w:val="24"/>
          <w:szCs w:val="24"/>
          <w:lang w:eastAsia="pl-PL"/>
        </w:rPr>
        <w:t xml:space="preserve"> C</w:t>
      </w:r>
      <w:r w:rsidR="00C03EC0">
        <w:rPr>
          <w:rFonts w:ascii="Times New Roman" w:eastAsia="Times New Roman" w:hAnsi="Times New Roman" w:cs="Times New Roman"/>
          <w:sz w:val="24"/>
          <w:szCs w:val="24"/>
          <w:lang w:eastAsia="pl-PL"/>
        </w:rPr>
        <w:t>złonek</w:t>
      </w:r>
      <w:r w:rsidR="00894431">
        <w:rPr>
          <w:rFonts w:ascii="Times New Roman" w:eastAsia="Times New Roman" w:hAnsi="Times New Roman" w:cs="Times New Roman"/>
          <w:sz w:val="24"/>
          <w:szCs w:val="24"/>
          <w:lang w:eastAsia="pl-PL"/>
        </w:rPr>
        <w:t xml:space="preserve"> Komisji …………………………………………………………………………….</w:t>
      </w:r>
    </w:p>
    <w:p w14:paraId="516DDB36" w14:textId="52A4FEDD" w:rsidR="00894431" w:rsidRPr="004B5AE0" w:rsidRDefault="00C25FC5" w:rsidP="004B5AE0">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Pr="003E0032">
        <w:rPr>
          <w:rFonts w:eastAsia="TeXGyreAdventor"/>
          <w:sz w:val="20"/>
          <w:szCs w:val="20"/>
        </w:rPr>
        <w:t>( imię i nazwisko,  miejsce zatrudnienia)</w:t>
      </w:r>
    </w:p>
    <w:p w14:paraId="41CE56DF" w14:textId="5E06DC6D" w:rsidR="004B5AE0" w:rsidRDefault="004B5AE0" w:rsidP="00894431">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 xml:space="preserve">3) </w:t>
      </w:r>
      <w:r w:rsidR="00894431">
        <w:rPr>
          <w:rFonts w:ascii="Times New Roman" w:eastAsia="Times New Roman" w:hAnsi="Times New Roman" w:cs="Times New Roman"/>
          <w:sz w:val="24"/>
          <w:szCs w:val="24"/>
          <w:lang w:eastAsia="pl-PL"/>
        </w:rPr>
        <w:t>C</w:t>
      </w:r>
      <w:r w:rsidR="00C03EC0">
        <w:rPr>
          <w:rFonts w:ascii="Times New Roman" w:eastAsia="Times New Roman" w:hAnsi="Times New Roman" w:cs="Times New Roman"/>
          <w:sz w:val="24"/>
          <w:szCs w:val="24"/>
          <w:lang w:eastAsia="pl-PL"/>
        </w:rPr>
        <w:t>złonek</w:t>
      </w:r>
      <w:r w:rsidR="00894431">
        <w:rPr>
          <w:rFonts w:ascii="Times New Roman" w:eastAsia="Times New Roman" w:hAnsi="Times New Roman" w:cs="Times New Roman"/>
          <w:sz w:val="24"/>
          <w:szCs w:val="24"/>
          <w:lang w:eastAsia="pl-PL"/>
        </w:rPr>
        <w:t xml:space="preserve"> Komisji …………………………………………………………………………….</w:t>
      </w:r>
    </w:p>
    <w:p w14:paraId="13D29B9E" w14:textId="207033AF" w:rsidR="00894431" w:rsidRPr="004B5AE0" w:rsidRDefault="00C25FC5" w:rsidP="004B5AE0">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Pr="003E0032">
        <w:rPr>
          <w:rFonts w:eastAsia="TeXGyreAdventor"/>
          <w:sz w:val="20"/>
          <w:szCs w:val="20"/>
        </w:rPr>
        <w:t>( imię i nazwisko,  miejsce zatrudnienia)</w:t>
      </w:r>
    </w:p>
    <w:p w14:paraId="726F2B7A" w14:textId="73F7EDA7" w:rsidR="00894431" w:rsidRPr="004B5AE0" w:rsidRDefault="00894431" w:rsidP="00894431">
      <w:pPr>
        <w:spacing w:after="120" w:line="240" w:lineRule="auto"/>
        <w:ind w:firstLine="708"/>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w:t>
      </w:r>
      <w:r w:rsidRPr="004B5AE0">
        <w:rPr>
          <w:rFonts w:ascii="Times New Roman" w:eastAsia="Times New Roman" w:hAnsi="Times New Roman" w:cs="Times New Roman"/>
          <w:sz w:val="24"/>
          <w:szCs w:val="24"/>
          <w:lang w:eastAsia="pl-PL"/>
        </w:rPr>
        <w:t xml:space="preserve">. Do przeprowadzenia spisu z natury składników majątkowych wymienionych w § 1 pkt </w:t>
      </w:r>
      <w:r>
        <w:rPr>
          <w:rFonts w:ascii="Times New Roman" w:eastAsia="Times New Roman" w:hAnsi="Times New Roman" w:cs="Times New Roman"/>
          <w:sz w:val="24"/>
          <w:szCs w:val="24"/>
          <w:lang w:eastAsia="pl-PL"/>
        </w:rPr>
        <w:t xml:space="preserve">3-4 </w:t>
      </w:r>
      <w:r w:rsidRPr="004B5AE0">
        <w:rPr>
          <w:rFonts w:ascii="Times New Roman" w:eastAsia="Times New Roman" w:hAnsi="Times New Roman" w:cs="Times New Roman"/>
          <w:sz w:val="24"/>
          <w:szCs w:val="24"/>
          <w:lang w:eastAsia="pl-PL"/>
        </w:rPr>
        <w:t xml:space="preserve"> powołuję Zespół </w:t>
      </w:r>
      <w:r>
        <w:rPr>
          <w:rFonts w:ascii="Times New Roman" w:eastAsia="Times New Roman" w:hAnsi="Times New Roman" w:cs="Times New Roman"/>
          <w:sz w:val="24"/>
          <w:szCs w:val="24"/>
          <w:lang w:eastAsia="pl-PL"/>
        </w:rPr>
        <w:t>Weryfikacyjny</w:t>
      </w:r>
      <w:r w:rsidRPr="004B5AE0">
        <w:rPr>
          <w:rFonts w:ascii="Times New Roman" w:eastAsia="Times New Roman" w:hAnsi="Times New Roman" w:cs="Times New Roman"/>
          <w:sz w:val="24"/>
          <w:szCs w:val="24"/>
          <w:lang w:eastAsia="pl-PL"/>
        </w:rPr>
        <w:t xml:space="preserve"> w następującym składzie osobowym:</w:t>
      </w:r>
    </w:p>
    <w:p w14:paraId="08DD4542" w14:textId="77777777" w:rsidR="00C25FC5"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P</w:t>
      </w:r>
      <w:r w:rsidRPr="004B5AE0">
        <w:rPr>
          <w:rFonts w:ascii="Times New Roman" w:eastAsia="Times New Roman" w:hAnsi="Times New Roman" w:cs="Times New Roman"/>
          <w:sz w:val="24"/>
          <w:szCs w:val="24"/>
          <w:lang w:eastAsia="pl-PL"/>
        </w:rPr>
        <w:t>rzewodniczący</w:t>
      </w:r>
      <w:r>
        <w:rPr>
          <w:rFonts w:ascii="Times New Roman" w:eastAsia="Times New Roman" w:hAnsi="Times New Roman" w:cs="Times New Roman"/>
          <w:sz w:val="24"/>
          <w:szCs w:val="24"/>
          <w:lang w:eastAsia="pl-PL"/>
        </w:rPr>
        <w:t xml:space="preserve"> Komisji ……………………………………………………………………</w:t>
      </w:r>
    </w:p>
    <w:p w14:paraId="2BB6BD22" w14:textId="77777777" w:rsidR="00C25FC5" w:rsidRPr="004B5AE0"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Pr="003E0032">
        <w:rPr>
          <w:rFonts w:eastAsia="TeXGyreAdventor"/>
          <w:sz w:val="20"/>
          <w:szCs w:val="20"/>
        </w:rPr>
        <w:t>( imię i nazwisko, miejsce zatrudnienia)</w:t>
      </w:r>
    </w:p>
    <w:p w14:paraId="1C82981F" w14:textId="77777777" w:rsidR="00C25FC5"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lastRenderedPageBreak/>
        <w:t>2)</w:t>
      </w:r>
      <w:r>
        <w:rPr>
          <w:rFonts w:ascii="Times New Roman" w:eastAsia="Times New Roman" w:hAnsi="Times New Roman" w:cs="Times New Roman"/>
          <w:sz w:val="24"/>
          <w:szCs w:val="24"/>
          <w:lang w:eastAsia="pl-PL"/>
        </w:rPr>
        <w:t xml:space="preserve"> Członek Komisji …………………………………………………………………………….</w:t>
      </w:r>
    </w:p>
    <w:p w14:paraId="59129DC6" w14:textId="77777777" w:rsidR="00C25FC5" w:rsidRPr="004B5AE0"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Pr="003E0032">
        <w:rPr>
          <w:rFonts w:eastAsia="TeXGyreAdventor"/>
          <w:sz w:val="20"/>
          <w:szCs w:val="20"/>
        </w:rPr>
        <w:t>( imię i nazwisko,  miejsce zatrudnienia)</w:t>
      </w:r>
    </w:p>
    <w:p w14:paraId="3A3B9DD4" w14:textId="77777777" w:rsidR="00C25FC5"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sidRPr="004B5AE0">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Członek Komisji …………………………………………………………………………….</w:t>
      </w:r>
    </w:p>
    <w:p w14:paraId="1C22B33F" w14:textId="77777777" w:rsidR="00C25FC5" w:rsidRPr="004B5AE0" w:rsidRDefault="00C25FC5" w:rsidP="00C25FC5">
      <w:pPr>
        <w:spacing w:after="120" w:line="240" w:lineRule="auto"/>
        <w:ind w:left="720" w:hanging="720"/>
        <w:jc w:val="both"/>
        <w:rPr>
          <w:rFonts w:ascii="Times New Roman" w:eastAsia="Times New Roman" w:hAnsi="Times New Roman" w:cs="Times New Roman"/>
          <w:sz w:val="24"/>
          <w:szCs w:val="24"/>
          <w:lang w:eastAsia="pl-PL"/>
        </w:rPr>
      </w:pPr>
      <w:r>
        <w:rPr>
          <w:rFonts w:eastAsia="TeXGyreAdventor"/>
          <w:sz w:val="20"/>
          <w:szCs w:val="20"/>
        </w:rPr>
        <w:t xml:space="preserve">                                                                       </w:t>
      </w:r>
      <w:r w:rsidRPr="003E0032">
        <w:rPr>
          <w:rFonts w:eastAsia="TeXGyreAdventor"/>
          <w:sz w:val="20"/>
          <w:szCs w:val="20"/>
        </w:rPr>
        <w:t>( imię i nazwisko,  miejsce zatrudnienia)</w:t>
      </w:r>
    </w:p>
    <w:p w14:paraId="6BEF9EEE" w14:textId="7CA6C644" w:rsidR="007E3E0E" w:rsidRDefault="007E3E0E" w:rsidP="00B60473">
      <w:pPr>
        <w:suppressAutoHyphens/>
        <w:spacing w:after="0" w:line="360" w:lineRule="auto"/>
        <w:jc w:val="both"/>
        <w:rPr>
          <w:rFonts w:ascii="Times New Roman" w:eastAsia="Times New Roman" w:hAnsi="Times New Roman" w:cs="Times New Roman"/>
          <w:sz w:val="24"/>
          <w:szCs w:val="24"/>
          <w:lang w:eastAsia="ar-SA"/>
        </w:rPr>
      </w:pPr>
    </w:p>
    <w:p w14:paraId="1C853FE9" w14:textId="296203BA"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w:t>
      </w:r>
      <w:r w:rsidRPr="00C25FC5">
        <w:rPr>
          <w:rFonts w:ascii="Times New Roman" w:eastAsia="Times New Roman" w:hAnsi="Times New Roman" w:cs="Times New Roman"/>
          <w:sz w:val="24"/>
          <w:szCs w:val="24"/>
          <w:lang w:eastAsia="pl-PL"/>
        </w:rPr>
        <w:t>. Osoby powołane w skład Zespołu Spisowego, czynię odpowiedzialnymi za prawidłowe oraz zgodne z obowiązującymi przepisami przeprowadzenie spisu z natury oraz weryfikacji.</w:t>
      </w:r>
    </w:p>
    <w:p w14:paraId="3EF1902E" w14:textId="05A59885"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Pr="00C25FC5">
        <w:rPr>
          <w:rFonts w:ascii="Times New Roman" w:eastAsia="Times New Roman" w:hAnsi="Times New Roman" w:cs="Times New Roman"/>
          <w:sz w:val="24"/>
          <w:szCs w:val="24"/>
          <w:lang w:eastAsia="pl-PL"/>
        </w:rPr>
        <w:t xml:space="preserve">. Wyznaczam termin rozpoczęcia inwentaryzacji na dzień </w:t>
      </w:r>
      <w:r w:rsidR="009A3492">
        <w:rPr>
          <w:rFonts w:ascii="Times New Roman" w:eastAsia="Times New Roman" w:hAnsi="Times New Roman" w:cs="Times New Roman"/>
          <w:sz w:val="24"/>
          <w:szCs w:val="24"/>
          <w:lang w:eastAsia="pl-PL"/>
        </w:rPr>
        <w:t>……………..</w:t>
      </w:r>
      <w:r w:rsidRPr="00C25FC5">
        <w:rPr>
          <w:rFonts w:ascii="Times New Roman" w:eastAsia="Times New Roman" w:hAnsi="Times New Roman" w:cs="Times New Roman"/>
          <w:sz w:val="24"/>
          <w:szCs w:val="24"/>
          <w:lang w:eastAsia="pl-PL"/>
        </w:rPr>
        <w:t xml:space="preserve"> r., termin zakończenia inwentaryzacji na dzień </w:t>
      </w:r>
      <w:r w:rsidR="009A3492">
        <w:rPr>
          <w:rFonts w:ascii="Times New Roman" w:eastAsia="Times New Roman" w:hAnsi="Times New Roman" w:cs="Times New Roman"/>
          <w:sz w:val="24"/>
          <w:szCs w:val="24"/>
          <w:lang w:eastAsia="pl-PL"/>
        </w:rPr>
        <w:t>………………..</w:t>
      </w:r>
      <w:r w:rsidRPr="00C25FC5">
        <w:rPr>
          <w:rFonts w:ascii="Times New Roman" w:eastAsia="Times New Roman" w:hAnsi="Times New Roman" w:cs="Times New Roman"/>
          <w:sz w:val="24"/>
          <w:szCs w:val="24"/>
          <w:lang w:eastAsia="pl-PL"/>
        </w:rPr>
        <w:t xml:space="preserve"> r.</w:t>
      </w:r>
    </w:p>
    <w:p w14:paraId="543519F0" w14:textId="5102788A"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6</w:t>
      </w:r>
      <w:r w:rsidRPr="00C25FC5">
        <w:rPr>
          <w:rFonts w:ascii="Times New Roman" w:eastAsia="Times New Roman" w:hAnsi="Times New Roman" w:cs="Times New Roman"/>
          <w:sz w:val="24"/>
          <w:szCs w:val="24"/>
          <w:lang w:eastAsia="pl-PL"/>
        </w:rPr>
        <w:t>. Arkusze spisowe ponumerowane i zaewidencjonowane</w:t>
      </w:r>
      <w:r>
        <w:rPr>
          <w:rFonts w:ascii="Times New Roman" w:eastAsia="Times New Roman" w:hAnsi="Times New Roman" w:cs="Times New Roman"/>
          <w:sz w:val="24"/>
          <w:szCs w:val="24"/>
          <w:lang w:eastAsia="pl-PL"/>
        </w:rPr>
        <w:t xml:space="preserve"> należy</w:t>
      </w:r>
      <w:r w:rsidRPr="00C25FC5">
        <w:rPr>
          <w:rFonts w:ascii="Times New Roman" w:eastAsia="Times New Roman" w:hAnsi="Times New Roman" w:cs="Times New Roman"/>
          <w:sz w:val="24"/>
          <w:szCs w:val="24"/>
          <w:lang w:eastAsia="pl-PL"/>
        </w:rPr>
        <w:t xml:space="preserve"> wyda</w:t>
      </w:r>
      <w:r>
        <w:rPr>
          <w:rFonts w:ascii="Times New Roman" w:eastAsia="Times New Roman" w:hAnsi="Times New Roman" w:cs="Times New Roman"/>
          <w:sz w:val="24"/>
          <w:szCs w:val="24"/>
          <w:lang w:eastAsia="pl-PL"/>
        </w:rPr>
        <w:t>ć</w:t>
      </w:r>
      <w:r w:rsidRPr="00C25FC5">
        <w:rPr>
          <w:rFonts w:ascii="Times New Roman" w:eastAsia="Times New Roman" w:hAnsi="Times New Roman" w:cs="Times New Roman"/>
          <w:sz w:val="24"/>
          <w:szCs w:val="24"/>
          <w:lang w:eastAsia="pl-PL"/>
        </w:rPr>
        <w:t xml:space="preserve">  przewodniczącemu Zespołu Spisowego.</w:t>
      </w:r>
    </w:p>
    <w:p w14:paraId="1430F53D" w14:textId="30EACAA1"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7</w:t>
      </w:r>
      <w:r w:rsidRPr="00C25FC5">
        <w:rPr>
          <w:rFonts w:ascii="Times New Roman" w:eastAsia="Times New Roman" w:hAnsi="Times New Roman" w:cs="Times New Roman"/>
          <w:sz w:val="24"/>
          <w:szCs w:val="24"/>
          <w:lang w:eastAsia="pl-PL"/>
        </w:rPr>
        <w:t xml:space="preserve">. W czasie przeprowadzania inwentaryzacji, pracownicy sprawujący opiekę nad określonym mieniem są obowiązani na wniosek przewodniczącego komisji inwentaryzacyjnej stawić się na czas przeprowadzenia spisu tego majątku i być obecnym przy spisie. </w:t>
      </w:r>
    </w:p>
    <w:p w14:paraId="353CF1F6" w14:textId="7D0FD82D"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8</w:t>
      </w:r>
      <w:r w:rsidRPr="00C25FC5">
        <w:rPr>
          <w:rFonts w:ascii="Times New Roman" w:eastAsia="Times New Roman" w:hAnsi="Times New Roman" w:cs="Times New Roman"/>
          <w:sz w:val="24"/>
          <w:szCs w:val="24"/>
          <w:lang w:eastAsia="pl-PL"/>
        </w:rPr>
        <w:t>. Za sprawny, terminowy i prawidłowy przebieg czynności inwentaryzacyjnych odpowiedzialny jest przewodniczący Zespołu Spisowego.</w:t>
      </w:r>
    </w:p>
    <w:p w14:paraId="7E1B4B2C" w14:textId="0DE1BC34"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9</w:t>
      </w:r>
      <w:r w:rsidRPr="00C25FC5">
        <w:rPr>
          <w:rFonts w:ascii="Times New Roman" w:eastAsia="Times New Roman" w:hAnsi="Times New Roman" w:cs="Times New Roman"/>
          <w:sz w:val="24"/>
          <w:szCs w:val="24"/>
          <w:lang w:eastAsia="pl-PL"/>
        </w:rPr>
        <w:t>. Nadzór nad prawidłowością, kompletnością i terminowością spisów inwentaryzacyjnych powierzam Głównemu Księgowemu.</w:t>
      </w:r>
    </w:p>
    <w:p w14:paraId="781FCAE5" w14:textId="50CD2CDA" w:rsidR="00C25FC5" w:rsidRPr="00C25FC5" w:rsidRDefault="00C25FC5" w:rsidP="00C25FC5">
      <w:pPr>
        <w:spacing w:after="120" w:line="240" w:lineRule="auto"/>
        <w:ind w:firstLine="709"/>
        <w:jc w:val="both"/>
        <w:rPr>
          <w:rFonts w:ascii="Times New Roman" w:eastAsia="Times New Roman" w:hAnsi="Times New Roman" w:cs="Times New Roman"/>
          <w:sz w:val="24"/>
          <w:szCs w:val="24"/>
          <w:lang w:eastAsia="pl-PL"/>
        </w:rPr>
      </w:pPr>
      <w:r w:rsidRPr="00C25FC5">
        <w:rPr>
          <w:rFonts w:ascii="Times New Roman" w:eastAsia="Times New Roman" w:hAnsi="Times New Roman" w:cs="Times New Roman"/>
          <w:sz w:val="24"/>
          <w:szCs w:val="24"/>
          <w:lang w:eastAsia="pl-PL"/>
        </w:rPr>
        <w:t>§ 1</w:t>
      </w:r>
      <w:r>
        <w:rPr>
          <w:rFonts w:ascii="Times New Roman" w:eastAsia="Times New Roman" w:hAnsi="Times New Roman" w:cs="Times New Roman"/>
          <w:sz w:val="24"/>
          <w:szCs w:val="24"/>
          <w:lang w:eastAsia="pl-PL"/>
        </w:rPr>
        <w:t>0</w:t>
      </w:r>
      <w:r w:rsidRPr="00C25FC5">
        <w:rPr>
          <w:rFonts w:ascii="Times New Roman" w:eastAsia="Times New Roman" w:hAnsi="Times New Roman" w:cs="Times New Roman"/>
          <w:sz w:val="24"/>
          <w:szCs w:val="24"/>
          <w:lang w:eastAsia="pl-PL"/>
        </w:rPr>
        <w:t>. Zarządzenie wchodzi w życie z dniem podpisania.</w:t>
      </w:r>
    </w:p>
    <w:p w14:paraId="25111CA9" w14:textId="77777777" w:rsidR="00C25FC5" w:rsidRPr="007E3E0E" w:rsidRDefault="00C25FC5" w:rsidP="00B60473">
      <w:pPr>
        <w:suppressAutoHyphens/>
        <w:spacing w:after="0" w:line="360" w:lineRule="auto"/>
        <w:jc w:val="both"/>
        <w:rPr>
          <w:rFonts w:ascii="Times New Roman" w:eastAsia="Times New Roman" w:hAnsi="Times New Roman" w:cs="Times New Roman"/>
          <w:sz w:val="24"/>
          <w:szCs w:val="24"/>
          <w:lang w:eastAsia="ar-SA"/>
        </w:rPr>
      </w:pPr>
    </w:p>
    <w:p w14:paraId="5726D19F" w14:textId="77777777" w:rsidR="007E3E0E" w:rsidRPr="00B60473" w:rsidRDefault="007E3E0E" w:rsidP="00B60473">
      <w:pPr>
        <w:suppressAutoHyphens/>
        <w:spacing w:after="0" w:line="360" w:lineRule="auto"/>
        <w:jc w:val="both"/>
        <w:rPr>
          <w:rFonts w:ascii="Times New Roman" w:eastAsia="Times New Roman" w:hAnsi="Times New Roman" w:cs="Times New Roman"/>
          <w:sz w:val="20"/>
          <w:szCs w:val="20"/>
          <w:lang w:eastAsia="ar-SA"/>
        </w:rPr>
      </w:pPr>
    </w:p>
    <w:p w14:paraId="7D64A72A" w14:textId="77777777" w:rsidR="00684BD2"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196DDEB6" w14:textId="77777777" w:rsidR="00684BD2" w:rsidRPr="008C6F24" w:rsidRDefault="00684BD2" w:rsidP="00684BD2">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2BC5C8F9"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DBBBB4B"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60D06F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CD1CA1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4E54C76" w14:textId="14F80CA1" w:rsidR="00B60473" w:rsidRDefault="00B60473" w:rsidP="00B60473">
      <w:pPr>
        <w:suppressAutoHyphens/>
        <w:spacing w:after="0" w:line="240" w:lineRule="auto"/>
        <w:rPr>
          <w:rFonts w:ascii="Times New Roman" w:hAnsi="Times New Roman" w:cs="Times New Roman"/>
          <w:color w:val="000000"/>
          <w:spacing w:val="3"/>
          <w:sz w:val="24"/>
          <w:szCs w:val="24"/>
        </w:rPr>
      </w:pPr>
    </w:p>
    <w:p w14:paraId="0B094339" w14:textId="77777777" w:rsidR="00684BD2" w:rsidRPr="00B60473" w:rsidRDefault="00684BD2" w:rsidP="00B60473">
      <w:pPr>
        <w:suppressAutoHyphens/>
        <w:spacing w:after="0" w:line="240" w:lineRule="auto"/>
        <w:rPr>
          <w:rFonts w:ascii="Times New Roman" w:eastAsia="Times New Roman" w:hAnsi="Times New Roman" w:cs="Times New Roman"/>
          <w:sz w:val="20"/>
          <w:szCs w:val="20"/>
          <w:lang w:eastAsia="ar-SA"/>
        </w:rPr>
      </w:pPr>
    </w:p>
    <w:p w14:paraId="7BB3391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5A1E240" w14:textId="1B5B3743" w:rsid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1563C2B6" w14:textId="2F316A87"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15D08F8B" w14:textId="7D1F7A72"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3BA95509" w14:textId="6A300A37"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5004D8EA" w14:textId="6502694A"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288E2562" w14:textId="703CF0D9"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6CF0A346" w14:textId="66B4AABD"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3C070DAB" w14:textId="75A4405F"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394661E4" w14:textId="5C263886"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41535E92" w14:textId="365FE47A"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17CCE335" w14:textId="2A35154A"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517E71BA" w14:textId="7ADDCF19"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2A5EECD1" w14:textId="16AFD5C9"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72A93AE9" w14:textId="6145F401"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53AEB1D7" w14:textId="6FE95906"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660925CD" w14:textId="07FC1599"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6CD5462D" w14:textId="4CF22402" w:rsidR="00C25FC5" w:rsidRDefault="00C25FC5" w:rsidP="00B60473">
      <w:pPr>
        <w:suppressAutoHyphens/>
        <w:spacing w:after="0" w:line="240" w:lineRule="auto"/>
        <w:rPr>
          <w:rFonts w:ascii="Times New Roman" w:eastAsia="Times New Roman" w:hAnsi="Times New Roman" w:cs="Times New Roman"/>
          <w:sz w:val="20"/>
          <w:szCs w:val="20"/>
          <w:lang w:eastAsia="ar-SA"/>
        </w:rPr>
      </w:pPr>
    </w:p>
    <w:p w14:paraId="73A45207"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1EBC19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4C6F939A" w14:textId="112B7838" w:rsidR="00B60473" w:rsidRPr="00B60473" w:rsidRDefault="00B60473" w:rsidP="00C25FC5">
      <w:pPr>
        <w:suppressAutoHyphens/>
        <w:spacing w:after="0" w:line="240" w:lineRule="auto"/>
        <w:jc w:val="right"/>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r w:rsidR="00C25FC5" w:rsidRPr="003725B9">
        <w:rPr>
          <w:rFonts w:ascii="Times New Roman" w:hAnsi="Times New Roman" w:cs="Times New Roman"/>
        </w:rPr>
        <w:t xml:space="preserve">Załącznik Nr </w:t>
      </w:r>
      <w:r w:rsidR="00C25FC5">
        <w:rPr>
          <w:rFonts w:ascii="Times New Roman" w:hAnsi="Times New Roman" w:cs="Times New Roman"/>
        </w:rPr>
        <w:t>3</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055EA658" w14:textId="6DB858EA" w:rsidR="00B60473" w:rsidRPr="00B60473" w:rsidRDefault="00B60473" w:rsidP="00C25FC5">
      <w:pPr>
        <w:suppressAutoHyphens/>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 xml:space="preserve">                                                                 </w:t>
      </w:r>
    </w:p>
    <w:p w14:paraId="1B204348"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 pieczątka jednostki)</w:t>
      </w:r>
    </w:p>
    <w:p w14:paraId="3FC1D54F" w14:textId="37A61281" w:rsidR="00B60473" w:rsidRDefault="00B60473"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9209D80" w14:textId="73473201" w:rsidR="00C25FC5" w:rsidRDefault="00C25FC5"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D564FF8" w14:textId="43469D75" w:rsidR="00C25FC5" w:rsidRDefault="00C25FC5"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7136C78" w14:textId="0F34FEB4" w:rsidR="00C25FC5" w:rsidRDefault="00C25FC5"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F1C0153" w14:textId="706BC75C" w:rsidR="00C25FC5" w:rsidRDefault="00C25FC5"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1CBF826" w14:textId="77777777" w:rsidR="00C25FC5" w:rsidRPr="00B60473" w:rsidRDefault="00C25FC5"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A20FB5D" w14:textId="77777777" w:rsidR="00B60473" w:rsidRPr="00B60473" w:rsidRDefault="00B60473"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2E57D316" w14:textId="77777777" w:rsidR="00B60473" w:rsidRPr="00B60473" w:rsidRDefault="00B60473"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A49C496" w14:textId="77777777" w:rsidR="00B60473" w:rsidRPr="00B60473" w:rsidRDefault="00B60473" w:rsidP="00B60473">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B07A746" w14:textId="77777777" w:rsidR="00B60473" w:rsidRPr="00B60473" w:rsidRDefault="00B60473" w:rsidP="00B60473">
      <w:pPr>
        <w:suppressAutoHyphens/>
        <w:spacing w:after="0" w:line="240" w:lineRule="auto"/>
        <w:jc w:val="center"/>
        <w:rPr>
          <w:rFonts w:ascii="Times New Roman" w:eastAsia="Times New Roman" w:hAnsi="Times New Roman" w:cs="Times New Roman"/>
          <w:b/>
          <w:bCs/>
          <w:sz w:val="20"/>
          <w:szCs w:val="20"/>
          <w:lang w:eastAsia="ar-SA"/>
        </w:rPr>
      </w:pPr>
      <w:r w:rsidRPr="00B60473">
        <w:rPr>
          <w:rFonts w:ascii="Times New Roman" w:eastAsia="Times New Roman" w:hAnsi="Times New Roman" w:cs="Times New Roman"/>
          <w:b/>
          <w:bCs/>
          <w:sz w:val="20"/>
          <w:szCs w:val="20"/>
          <w:lang w:eastAsia="ar-SA"/>
        </w:rPr>
        <w:t xml:space="preserve">Plan inwentaryzacji na rok </w:t>
      </w:r>
    </w:p>
    <w:p w14:paraId="6FA92123" w14:textId="77777777" w:rsidR="00B60473" w:rsidRPr="00B60473" w:rsidRDefault="00B60473" w:rsidP="00B60473">
      <w:pPr>
        <w:suppressAutoHyphens/>
        <w:spacing w:after="0" w:line="240" w:lineRule="auto"/>
        <w:jc w:val="center"/>
        <w:rPr>
          <w:rFonts w:ascii="Times New Roman" w:eastAsia="Times New Roman" w:hAnsi="Times New Roman" w:cs="Times New Roman"/>
          <w:b/>
          <w:bCs/>
          <w:sz w:val="20"/>
          <w:szCs w:val="20"/>
          <w:lang w:eastAsia="ar-SA"/>
        </w:rPr>
      </w:pPr>
    </w:p>
    <w:p w14:paraId="46692D88"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2992"/>
        <w:gridCol w:w="1820"/>
        <w:gridCol w:w="1821"/>
        <w:gridCol w:w="1827"/>
      </w:tblGrid>
      <w:tr w:rsidR="00B60473" w:rsidRPr="00B60473" w14:paraId="3E2758B8" w14:textId="77777777" w:rsidTr="002627BC">
        <w:tc>
          <w:tcPr>
            <w:tcW w:w="607" w:type="dxa"/>
          </w:tcPr>
          <w:p w14:paraId="4C0490F3"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Lp.</w:t>
            </w:r>
          </w:p>
          <w:p w14:paraId="66398C3F"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48C6422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78E48FE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Jednostka podlegająca inwentaryzacji</w:t>
            </w:r>
          </w:p>
        </w:tc>
        <w:tc>
          <w:tcPr>
            <w:tcW w:w="1836" w:type="dxa"/>
          </w:tcPr>
          <w:p w14:paraId="7371AAE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Planowane daty inwentaryzacji</w:t>
            </w:r>
          </w:p>
        </w:tc>
        <w:tc>
          <w:tcPr>
            <w:tcW w:w="1837" w:type="dxa"/>
          </w:tcPr>
          <w:p w14:paraId="6AB5F78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Określenie aktywów i pasywów podlegających inwentaryzacji</w:t>
            </w:r>
          </w:p>
        </w:tc>
        <w:tc>
          <w:tcPr>
            <w:tcW w:w="1837" w:type="dxa"/>
          </w:tcPr>
          <w:p w14:paraId="61E58B8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Data, na jaką przypada termin przeprowadzenia inwentaryzacji</w:t>
            </w:r>
          </w:p>
        </w:tc>
      </w:tr>
      <w:tr w:rsidR="00B60473" w:rsidRPr="00B60473" w14:paraId="42E4DA24" w14:textId="77777777" w:rsidTr="002627BC">
        <w:tc>
          <w:tcPr>
            <w:tcW w:w="607" w:type="dxa"/>
          </w:tcPr>
          <w:p w14:paraId="0683630A"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797B2217"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03D7B3B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c>
        <w:tc>
          <w:tcPr>
            <w:tcW w:w="1836" w:type="dxa"/>
          </w:tcPr>
          <w:p w14:paraId="051506A3"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12AC485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c>
        <w:tc>
          <w:tcPr>
            <w:tcW w:w="1837" w:type="dxa"/>
          </w:tcPr>
          <w:p w14:paraId="765F58F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r>
      <w:tr w:rsidR="00B60473" w:rsidRPr="00B60473" w14:paraId="427E4CED" w14:textId="77777777" w:rsidTr="002627BC">
        <w:tc>
          <w:tcPr>
            <w:tcW w:w="607" w:type="dxa"/>
          </w:tcPr>
          <w:p w14:paraId="60916BD2"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45E241D6"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c>
        <w:tc>
          <w:tcPr>
            <w:tcW w:w="1836" w:type="dxa"/>
          </w:tcPr>
          <w:p w14:paraId="140493D3"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0EA7BA6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c>
        <w:tc>
          <w:tcPr>
            <w:tcW w:w="1837" w:type="dxa"/>
          </w:tcPr>
          <w:p w14:paraId="53A6D67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tc>
      </w:tr>
    </w:tbl>
    <w:p w14:paraId="0259F4B2"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500D06E9"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1ECF05F8"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0724C61A"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28D0801B"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61CF492C"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6837141E"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240BBBC3"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Wnioskuję zatwierdzenie planu</w:t>
      </w:r>
      <w:r w:rsidRPr="00B60473">
        <w:rPr>
          <w:rFonts w:ascii="Times New Roman" w:eastAsia="Times New Roman" w:hAnsi="Times New Roman" w:cs="Times New Roman"/>
          <w:sz w:val="20"/>
          <w:szCs w:val="20"/>
          <w:lang w:eastAsia="ar-SA"/>
        </w:rPr>
        <w:tab/>
        <w:t xml:space="preserve">Zatwierdzam </w:t>
      </w:r>
    </w:p>
    <w:p w14:paraId="712EDACA"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Data ...................</w:t>
      </w:r>
      <w:r w:rsidRPr="00B60473">
        <w:rPr>
          <w:rFonts w:ascii="Times New Roman" w:eastAsia="Times New Roman" w:hAnsi="Times New Roman" w:cs="Times New Roman"/>
          <w:sz w:val="20"/>
          <w:szCs w:val="20"/>
          <w:lang w:eastAsia="ar-SA"/>
        </w:rPr>
        <w:tab/>
        <w:t>Data ..................................</w:t>
      </w:r>
    </w:p>
    <w:p w14:paraId="2D8C6501"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Główny księgowy</w:t>
      </w:r>
      <w:r w:rsidRPr="00B60473">
        <w:rPr>
          <w:rFonts w:ascii="Times New Roman" w:eastAsia="Times New Roman" w:hAnsi="Times New Roman" w:cs="Times New Roman"/>
          <w:sz w:val="20"/>
          <w:szCs w:val="20"/>
          <w:lang w:eastAsia="ar-SA"/>
        </w:rPr>
        <w:tab/>
        <w:t>Kierownik jednostki</w:t>
      </w:r>
    </w:p>
    <w:p w14:paraId="7E0BA74F"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201E7AA3"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r w:rsidRPr="00B60473">
        <w:rPr>
          <w:rFonts w:ascii="Times New Roman" w:eastAsia="Times New Roman" w:hAnsi="Times New Roman" w:cs="Times New Roman"/>
          <w:sz w:val="20"/>
          <w:szCs w:val="20"/>
          <w:lang w:eastAsia="ar-SA"/>
        </w:rPr>
        <w:tab/>
        <w:t>................................................</w:t>
      </w:r>
    </w:p>
    <w:p w14:paraId="4C537949"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(podpis)</w:t>
      </w:r>
      <w:r w:rsidRPr="00B60473">
        <w:rPr>
          <w:rFonts w:ascii="Times New Roman" w:eastAsia="Times New Roman" w:hAnsi="Times New Roman" w:cs="Times New Roman"/>
          <w:sz w:val="20"/>
          <w:szCs w:val="20"/>
          <w:lang w:eastAsia="ar-SA"/>
        </w:rPr>
        <w:tab/>
        <w:t xml:space="preserve">              (podpis)</w:t>
      </w:r>
    </w:p>
    <w:p w14:paraId="3960B698"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4E49AD39"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7B8752E6"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118430AD"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174C1EB6"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5E42F8FE"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4A57100C"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090F8C28" w14:textId="4BAFA508" w:rsid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2C5AEF96" w14:textId="77777777" w:rsidR="00C25FC5" w:rsidRPr="00B60473" w:rsidRDefault="00C25FC5"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34808E4F"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42E033E2"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2E332E02"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Otrzymują:</w:t>
      </w:r>
    </w:p>
    <w:p w14:paraId="7C78D272" w14:textId="77777777" w:rsidR="00B60473" w:rsidRPr="00B60473" w:rsidRDefault="00B60473" w:rsidP="00B60473">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do wykonania przewodniczący komisji inwentaryzacji,</w:t>
      </w:r>
    </w:p>
    <w:p w14:paraId="422E69CF" w14:textId="77777777" w:rsidR="00B60473" w:rsidRPr="00B60473" w:rsidRDefault="00B60473" w:rsidP="00B60473">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główny księgowy, </w:t>
      </w:r>
    </w:p>
    <w:p w14:paraId="099DF08F" w14:textId="77777777" w:rsidR="00B60473" w:rsidRPr="00B60473" w:rsidRDefault="00B60473" w:rsidP="00B60473">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a/a.</w:t>
      </w:r>
    </w:p>
    <w:p w14:paraId="0B2266EF"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41D38F27"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C27AB1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48DAE4E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108D16AA"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FAB44F0"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880621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040AB7B"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3BFF6952"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50784E3F"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325EB07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75A47615"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4152EDF4"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257F79E4" w14:textId="77777777" w:rsidR="00B60473" w:rsidRPr="00B60473" w:rsidRDefault="00B60473" w:rsidP="00B60473">
      <w:pPr>
        <w:tabs>
          <w:tab w:val="left" w:pos="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38A1BBA3" w14:textId="23108F33" w:rsidR="00B60473" w:rsidRPr="00B60473" w:rsidRDefault="00B60473" w:rsidP="00C25FC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00C25FC5" w:rsidRPr="003725B9">
        <w:rPr>
          <w:rFonts w:ascii="Times New Roman" w:hAnsi="Times New Roman" w:cs="Times New Roman"/>
        </w:rPr>
        <w:t xml:space="preserve">Załącznik Nr </w:t>
      </w:r>
      <w:r w:rsidR="00C25FC5">
        <w:rPr>
          <w:rFonts w:ascii="Times New Roman" w:hAnsi="Times New Roman" w:cs="Times New Roman"/>
        </w:rPr>
        <w:t>4</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2FA83515"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63092A70"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Arkusz spisu z natury</w:t>
      </w:r>
    </w:p>
    <w:p w14:paraId="71ADF349"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uniwersalny</w:t>
      </w:r>
    </w:p>
    <w:p w14:paraId="395B273D"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 xml:space="preserve">                                               Rodzaj inwentaryzacji ..................................................</w:t>
      </w:r>
    </w:p>
    <w:p w14:paraId="78FD2267"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 xml:space="preserve">                                          Sposób przeprowadzenia............................................</w:t>
      </w:r>
    </w:p>
    <w:p w14:paraId="221DC20E"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6AAA57A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3F1368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w:t>
      </w:r>
    </w:p>
    <w:p w14:paraId="77C4930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(nazwa i adres jednostki inwentaryzowanej)                               (imię i nazwisko osoby materialnie odpow.)</w:t>
      </w:r>
    </w:p>
    <w:p w14:paraId="4B488AA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8FBAA6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Skład komisji inwentaryzacyjnej: (zespołu spisującego)           Inne osoby obecne przy spisie:</w:t>
      </w:r>
    </w:p>
    <w:p w14:paraId="29C49EFD" w14:textId="77777777" w:rsidR="00B60473" w:rsidRPr="00B60473" w:rsidRDefault="00B60473" w:rsidP="00B60473">
      <w:pPr>
        <w:tabs>
          <w:tab w:val="left" w:pos="3802"/>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(Imię, nazwisko i stanowisko służbowe)                                                 (Imię, nazwisko i stanowisko służbowe)</w:t>
      </w:r>
    </w:p>
    <w:p w14:paraId="77140F85" w14:textId="77777777" w:rsidR="00B60473" w:rsidRPr="00B60473" w:rsidRDefault="00B60473" w:rsidP="00B60473">
      <w:pPr>
        <w:tabs>
          <w:tab w:val="left" w:pos="3802"/>
        </w:tabs>
        <w:suppressAutoHyphens/>
        <w:spacing w:after="0" w:line="240" w:lineRule="auto"/>
        <w:rPr>
          <w:rFonts w:ascii="Times New Roman" w:eastAsia="Times New Roman" w:hAnsi="Times New Roman" w:cs="Times New Roman"/>
          <w:sz w:val="20"/>
          <w:szCs w:val="20"/>
          <w:lang w:eastAsia="ar-SA"/>
        </w:rPr>
      </w:pPr>
    </w:p>
    <w:p w14:paraId="57A469A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                               ........................................................................................................................                               Spis rozpoczęto dn. ......................... o godz. ..............                   </w:t>
      </w:r>
    </w:p>
    <w:p w14:paraId="59774EE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zakończono dn. ....................... o godz. ............</w:t>
      </w:r>
    </w:p>
    <w:p w14:paraId="511A6562"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B60473" w:rsidRPr="00B60473" w14:paraId="67FC4C23" w14:textId="77777777" w:rsidTr="002627BC">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7CB0314C" w14:textId="77777777" w:rsidR="00B60473" w:rsidRPr="00B60473" w:rsidRDefault="00B60473" w:rsidP="00B60473">
            <w:pPr>
              <w:suppressAutoHyphens/>
              <w:snapToGrid w:val="0"/>
              <w:spacing w:after="0" w:line="240" w:lineRule="auto"/>
              <w:rPr>
                <w:rFonts w:ascii="Times New Roman" w:eastAsia="Times New Roman" w:hAnsi="Times New Roman" w:cs="Times New Roman"/>
                <w:b/>
                <w:sz w:val="20"/>
                <w:szCs w:val="20"/>
                <w:lang w:eastAsia="ar-SA"/>
              </w:rPr>
            </w:pPr>
          </w:p>
          <w:p w14:paraId="0E602281" w14:textId="77777777" w:rsidR="00B60473" w:rsidRPr="00B60473" w:rsidRDefault="00B60473" w:rsidP="00B60473">
            <w:pPr>
              <w:suppressAutoHyphens/>
              <w:spacing w:after="0" w:line="240" w:lineRule="auto"/>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191865F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580B6F1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Nazwa</w:t>
            </w:r>
          </w:p>
          <w:p w14:paraId="49B0D8EF"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określenie (przedmiotu)</w:t>
            </w:r>
          </w:p>
          <w:p w14:paraId="207F2909"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4955FA7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02756F1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Ilość</w:t>
            </w:r>
          </w:p>
          <w:p w14:paraId="6E325A27"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1CB983D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1404328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0012B02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Uwagi</w:t>
            </w:r>
          </w:p>
        </w:tc>
      </w:tr>
      <w:tr w:rsidR="00B60473" w:rsidRPr="00B60473" w14:paraId="357436D6" w14:textId="77777777" w:rsidTr="002627BC">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5501CC9B"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41134162"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1AC015BC"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560E8B90"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070CEAFB"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159F6698"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1F2F8CAB"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7E343F7A" w14:textId="77777777" w:rsidR="00B60473" w:rsidRPr="00B60473" w:rsidRDefault="00B60473" w:rsidP="00B60473">
            <w:pPr>
              <w:spacing w:after="0" w:line="240" w:lineRule="auto"/>
              <w:rPr>
                <w:rFonts w:ascii="Times New Roman" w:eastAsia="Times New Roman" w:hAnsi="Times New Roman" w:cs="Times New Roman"/>
                <w:b/>
                <w:sz w:val="20"/>
                <w:szCs w:val="20"/>
                <w:lang w:eastAsia="ar-SA"/>
              </w:rPr>
            </w:pPr>
          </w:p>
        </w:tc>
      </w:tr>
      <w:tr w:rsidR="00B60473" w:rsidRPr="00B60473" w14:paraId="72508C7C" w14:textId="77777777" w:rsidTr="002627BC">
        <w:trPr>
          <w:cantSplit/>
          <w:trHeight w:val="260"/>
        </w:trPr>
        <w:tc>
          <w:tcPr>
            <w:tcW w:w="500" w:type="dxa"/>
            <w:tcBorders>
              <w:top w:val="nil"/>
              <w:left w:val="single" w:sz="2" w:space="0" w:color="000000"/>
              <w:bottom w:val="single" w:sz="2" w:space="0" w:color="000000"/>
              <w:right w:val="nil"/>
            </w:tcBorders>
            <w:vAlign w:val="center"/>
          </w:tcPr>
          <w:p w14:paraId="466891F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34B4DC5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1974E79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34E66A3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0685CDAC"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56300577"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0B4E991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6154190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8</w:t>
            </w:r>
          </w:p>
        </w:tc>
      </w:tr>
      <w:tr w:rsidR="00B60473" w:rsidRPr="00B60473" w14:paraId="050A7DC5" w14:textId="77777777" w:rsidTr="002627BC">
        <w:trPr>
          <w:cantSplit/>
          <w:trHeight w:val="300"/>
        </w:trPr>
        <w:tc>
          <w:tcPr>
            <w:tcW w:w="500" w:type="dxa"/>
            <w:tcBorders>
              <w:top w:val="nil"/>
              <w:left w:val="single" w:sz="2" w:space="0" w:color="000000"/>
              <w:bottom w:val="single" w:sz="2" w:space="0" w:color="000000"/>
              <w:right w:val="nil"/>
            </w:tcBorders>
          </w:tcPr>
          <w:p w14:paraId="172A6FA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20B18C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0EC2C82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185B15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0F2799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12FFEF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954DA1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73E889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48D35185" w14:textId="77777777" w:rsidTr="002627BC">
        <w:trPr>
          <w:cantSplit/>
          <w:trHeight w:val="300"/>
        </w:trPr>
        <w:tc>
          <w:tcPr>
            <w:tcW w:w="500" w:type="dxa"/>
            <w:tcBorders>
              <w:top w:val="nil"/>
              <w:left w:val="single" w:sz="2" w:space="0" w:color="000000"/>
              <w:bottom w:val="single" w:sz="2" w:space="0" w:color="000000"/>
              <w:right w:val="nil"/>
            </w:tcBorders>
          </w:tcPr>
          <w:p w14:paraId="7E87A68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50CC9E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6AAB81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E6589B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861549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08F75BFC"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490835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70AEA83"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559C8302" w14:textId="77777777" w:rsidTr="002627BC">
        <w:trPr>
          <w:cantSplit/>
          <w:trHeight w:val="300"/>
        </w:trPr>
        <w:tc>
          <w:tcPr>
            <w:tcW w:w="500" w:type="dxa"/>
            <w:tcBorders>
              <w:top w:val="nil"/>
              <w:left w:val="single" w:sz="2" w:space="0" w:color="000000"/>
              <w:bottom w:val="single" w:sz="2" w:space="0" w:color="000000"/>
              <w:right w:val="nil"/>
            </w:tcBorders>
          </w:tcPr>
          <w:p w14:paraId="6DEB426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55FDA4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947080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350AD93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C3BFE8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249F677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250261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27D29B4C"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3E0A4D15" w14:textId="77777777" w:rsidTr="002627BC">
        <w:trPr>
          <w:cantSplit/>
          <w:trHeight w:val="300"/>
        </w:trPr>
        <w:tc>
          <w:tcPr>
            <w:tcW w:w="500" w:type="dxa"/>
            <w:tcBorders>
              <w:top w:val="nil"/>
              <w:left w:val="single" w:sz="2" w:space="0" w:color="000000"/>
              <w:bottom w:val="single" w:sz="2" w:space="0" w:color="000000"/>
              <w:right w:val="nil"/>
            </w:tcBorders>
          </w:tcPr>
          <w:p w14:paraId="705AB9B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3949BF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72F585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E5E1CF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B89EB27"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450EEC3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888EAE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7A8492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667B251C" w14:textId="77777777" w:rsidTr="002627BC">
        <w:trPr>
          <w:cantSplit/>
          <w:trHeight w:val="300"/>
        </w:trPr>
        <w:tc>
          <w:tcPr>
            <w:tcW w:w="500" w:type="dxa"/>
            <w:tcBorders>
              <w:top w:val="nil"/>
              <w:left w:val="single" w:sz="2" w:space="0" w:color="000000"/>
              <w:bottom w:val="single" w:sz="2" w:space="0" w:color="000000"/>
              <w:right w:val="nil"/>
            </w:tcBorders>
          </w:tcPr>
          <w:p w14:paraId="2C3BED2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205D8CC"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055AC59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65B875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06367F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0097A53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4AA74A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2A49A63C"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473D28D8" w14:textId="77777777" w:rsidTr="002627BC">
        <w:trPr>
          <w:cantSplit/>
          <w:trHeight w:val="300"/>
        </w:trPr>
        <w:tc>
          <w:tcPr>
            <w:tcW w:w="500" w:type="dxa"/>
            <w:tcBorders>
              <w:top w:val="nil"/>
              <w:left w:val="single" w:sz="2" w:space="0" w:color="000000"/>
              <w:bottom w:val="single" w:sz="2" w:space="0" w:color="000000"/>
              <w:right w:val="nil"/>
            </w:tcBorders>
          </w:tcPr>
          <w:p w14:paraId="1D4B90C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6FE8B9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E3F1E5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767CBA43"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A028C6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ED24DF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506268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80086B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r w:rsidR="00B60473" w:rsidRPr="00B60473" w14:paraId="57DA19D9" w14:textId="77777777" w:rsidTr="002627BC">
        <w:trPr>
          <w:cantSplit/>
          <w:trHeight w:val="300"/>
        </w:trPr>
        <w:tc>
          <w:tcPr>
            <w:tcW w:w="500" w:type="dxa"/>
            <w:tcBorders>
              <w:top w:val="nil"/>
              <w:left w:val="single" w:sz="2" w:space="0" w:color="000000"/>
              <w:bottom w:val="single" w:sz="2" w:space="0" w:color="000000"/>
              <w:right w:val="nil"/>
            </w:tcBorders>
          </w:tcPr>
          <w:p w14:paraId="1054C4C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F0EE09D"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8CBAF5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912814F"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5F7925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5B5B08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642093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E68DC5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651E79AA"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D2E54C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578722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8C0EE2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C7E3FA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Wycenił ......................................     ........................              Skład Komisji Inwentaryzacyjnej</w:t>
      </w:r>
    </w:p>
    <w:p w14:paraId="425C43C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(imię i nazwisko)                 (podpis)                      </w:t>
      </w:r>
    </w:p>
    <w:p w14:paraId="68A0208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Przewodniczący..........................</w:t>
      </w:r>
    </w:p>
    <w:p w14:paraId="620D881A"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(imię i nazwisko)          </w:t>
      </w:r>
    </w:p>
    <w:p w14:paraId="3C2B473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3577619"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Członkowie ................................</w:t>
      </w:r>
    </w:p>
    <w:p w14:paraId="2D5A7F9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   </w:t>
      </w:r>
    </w:p>
    <w:p w14:paraId="03DE7E69"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                                                                                                                                         </w:t>
      </w:r>
    </w:p>
    <w:p w14:paraId="09A4237E"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Sprawdził ..............................</w:t>
      </w:r>
    </w:p>
    <w:p w14:paraId="78F245BA"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0169F02D"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582FAEB6"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384E5715"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306F9333"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436EEBCF"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11594DB4"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2A069C47"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5AA617DF"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30EEBC2D"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51B5CEFB"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46D25BB5"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0F151782" w14:textId="77777777" w:rsidR="00B60473" w:rsidRPr="00B60473" w:rsidRDefault="00B60473" w:rsidP="00B60473">
      <w:pPr>
        <w:tabs>
          <w:tab w:val="left" w:pos="0"/>
        </w:tabs>
        <w:suppressAutoHyphens/>
        <w:spacing w:after="0" w:line="240" w:lineRule="auto"/>
        <w:rPr>
          <w:rFonts w:ascii="Times New Roman" w:eastAsia="Times New Roman" w:hAnsi="Times New Roman" w:cs="Times New Roman"/>
          <w:sz w:val="20"/>
          <w:szCs w:val="20"/>
          <w:lang w:eastAsia="ar-SA"/>
        </w:rPr>
      </w:pPr>
    </w:p>
    <w:p w14:paraId="7FF5BDD3" w14:textId="4D526441" w:rsidR="00B60473" w:rsidRPr="00B60473"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11803593" w14:textId="0F1234AF" w:rsidR="00B60473" w:rsidRDefault="00C25FC5" w:rsidP="00C25FC5">
      <w:pPr>
        <w:tabs>
          <w:tab w:val="left" w:pos="5040"/>
        </w:tabs>
        <w:suppressAutoHyphens/>
        <w:spacing w:after="0" w:line="240" w:lineRule="auto"/>
        <w:jc w:val="right"/>
        <w:rPr>
          <w:rFonts w:ascii="Times New Roman" w:hAnsi="Times New Roman" w:cs="Times New Roman"/>
        </w:rPr>
      </w:pPr>
      <w:r w:rsidRPr="003725B9">
        <w:rPr>
          <w:rFonts w:ascii="Times New Roman" w:hAnsi="Times New Roman" w:cs="Times New Roman"/>
        </w:rPr>
        <w:t xml:space="preserve">Załącznik Nr </w:t>
      </w:r>
      <w:r>
        <w:rPr>
          <w:rFonts w:ascii="Times New Roman" w:hAnsi="Times New Roman" w:cs="Times New Roman"/>
        </w:rPr>
        <w:t>5</w:t>
      </w:r>
      <w:r w:rsidRPr="003725B9">
        <w:rPr>
          <w:rFonts w:ascii="Times New Roman" w:hAnsi="Times New Roman" w:cs="Times New Roman"/>
          <w:u w:val="single"/>
        </w:rPr>
        <w:br/>
      </w:r>
      <w:r w:rsidRPr="003725B9">
        <w:rPr>
          <w:rFonts w:ascii="Times New Roman" w:hAnsi="Times New Roman" w:cs="Times New Roman"/>
        </w:rPr>
        <w:t>do Instrukcji inwentaryzac</w:t>
      </w:r>
      <w:r>
        <w:rPr>
          <w:rFonts w:ascii="Times New Roman" w:hAnsi="Times New Roman" w:cs="Times New Roman"/>
        </w:rPr>
        <w:t>yjnej</w:t>
      </w:r>
    </w:p>
    <w:p w14:paraId="487BE80E" w14:textId="548229B1" w:rsidR="00C25FC5" w:rsidRDefault="00C25FC5" w:rsidP="00C25FC5">
      <w:pPr>
        <w:tabs>
          <w:tab w:val="left" w:pos="5040"/>
        </w:tabs>
        <w:suppressAutoHyphens/>
        <w:spacing w:after="0" w:line="240" w:lineRule="auto"/>
        <w:jc w:val="right"/>
        <w:rPr>
          <w:rFonts w:ascii="Times New Roman" w:hAnsi="Times New Roman" w:cs="Times New Roman"/>
        </w:rPr>
      </w:pPr>
    </w:p>
    <w:p w14:paraId="20864584" w14:textId="5A25A71A" w:rsidR="00C25FC5" w:rsidRDefault="00C25FC5" w:rsidP="00C25FC5">
      <w:pPr>
        <w:tabs>
          <w:tab w:val="left" w:pos="5040"/>
        </w:tabs>
        <w:suppressAutoHyphens/>
        <w:spacing w:after="0" w:line="240" w:lineRule="auto"/>
        <w:jc w:val="right"/>
        <w:rPr>
          <w:rFonts w:ascii="Times New Roman" w:hAnsi="Times New Roman" w:cs="Times New Roman"/>
        </w:rPr>
      </w:pPr>
    </w:p>
    <w:p w14:paraId="71887B97" w14:textId="1BFA4652" w:rsidR="00C25FC5" w:rsidRDefault="00C25FC5" w:rsidP="00C25FC5">
      <w:pPr>
        <w:tabs>
          <w:tab w:val="left" w:pos="5040"/>
        </w:tabs>
        <w:suppressAutoHyphens/>
        <w:spacing w:after="0" w:line="240" w:lineRule="auto"/>
        <w:jc w:val="right"/>
        <w:rPr>
          <w:rFonts w:ascii="Times New Roman" w:hAnsi="Times New Roman" w:cs="Times New Roman"/>
        </w:rPr>
      </w:pPr>
    </w:p>
    <w:p w14:paraId="6B687202" w14:textId="20EA95BD" w:rsidR="00C25FC5" w:rsidRDefault="00C25FC5" w:rsidP="00C25FC5">
      <w:pPr>
        <w:tabs>
          <w:tab w:val="left" w:pos="5040"/>
        </w:tabs>
        <w:suppressAutoHyphens/>
        <w:spacing w:after="0" w:line="240" w:lineRule="auto"/>
        <w:jc w:val="right"/>
        <w:rPr>
          <w:rFonts w:ascii="Times New Roman" w:hAnsi="Times New Roman" w:cs="Times New Roman"/>
        </w:rPr>
      </w:pPr>
    </w:p>
    <w:p w14:paraId="627F336C" w14:textId="44E4A62D" w:rsidR="00C25FC5" w:rsidRDefault="00C25FC5" w:rsidP="00C25FC5">
      <w:pPr>
        <w:tabs>
          <w:tab w:val="left" w:pos="5040"/>
        </w:tabs>
        <w:suppressAutoHyphens/>
        <w:spacing w:after="0" w:line="240" w:lineRule="auto"/>
        <w:jc w:val="right"/>
        <w:rPr>
          <w:rFonts w:ascii="Times New Roman" w:hAnsi="Times New Roman" w:cs="Times New Roman"/>
        </w:rPr>
      </w:pPr>
    </w:p>
    <w:p w14:paraId="12C7F46D" w14:textId="1BF8B88A" w:rsidR="00C25FC5" w:rsidRDefault="00C25FC5" w:rsidP="00C25FC5">
      <w:pPr>
        <w:tabs>
          <w:tab w:val="left" w:pos="5040"/>
        </w:tabs>
        <w:suppressAutoHyphens/>
        <w:spacing w:after="0" w:line="240" w:lineRule="auto"/>
        <w:jc w:val="right"/>
        <w:rPr>
          <w:rFonts w:ascii="Times New Roman" w:hAnsi="Times New Roman" w:cs="Times New Roman"/>
        </w:rPr>
      </w:pPr>
    </w:p>
    <w:p w14:paraId="2FCC4FCA" w14:textId="77777777" w:rsidR="00C25FC5" w:rsidRPr="00B60473" w:rsidRDefault="00C25FC5" w:rsidP="00C25FC5">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7E940DDB" w14:textId="77777777" w:rsidR="00B60473" w:rsidRPr="00B60473" w:rsidRDefault="00B60473" w:rsidP="00B60473">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Oświadczenie</w:t>
      </w:r>
    </w:p>
    <w:p w14:paraId="10E4996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CDCB372" w14:textId="77777777" w:rsidR="00B60473" w:rsidRPr="00B60473" w:rsidRDefault="00B60473" w:rsidP="00B60473">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29DCDF67" w14:textId="77777777" w:rsidR="00B60473" w:rsidRPr="00B60473" w:rsidRDefault="00B60473" w:rsidP="00B60473">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197334BB" w14:textId="77777777" w:rsidR="00B60473" w:rsidRPr="00B60473" w:rsidRDefault="00B60473" w:rsidP="00B60473">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B60473">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B60473">
        <w:rPr>
          <w:rFonts w:ascii="Times New Roman" w:eastAsia="Times New Roman" w:hAnsi="Times New Roman" w:cs="Times New Roman"/>
          <w:sz w:val="20"/>
          <w:szCs w:val="24"/>
          <w:lang w:eastAsia="pl-PL"/>
        </w:rPr>
        <w:tab/>
      </w:r>
    </w:p>
    <w:p w14:paraId="73BABA41" w14:textId="77777777" w:rsidR="00B60473" w:rsidRPr="00B60473" w:rsidRDefault="00B60473" w:rsidP="00B60473">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b/>
      </w:r>
    </w:p>
    <w:p w14:paraId="5D884506" w14:textId="77777777" w:rsidR="00B60473" w:rsidRPr="00B60473" w:rsidRDefault="00B60473" w:rsidP="00B60473">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b/>
      </w:r>
    </w:p>
    <w:p w14:paraId="4FCCE94B" w14:textId="77777777" w:rsidR="00B60473" w:rsidRPr="00B60473" w:rsidRDefault="00B60473" w:rsidP="00B60473">
      <w:pPr>
        <w:spacing w:after="0" w:line="360" w:lineRule="auto"/>
        <w:ind w:right="-108"/>
        <w:jc w:val="both"/>
        <w:rPr>
          <w:rFonts w:ascii="Times New Roman" w:eastAsia="Times New Roman" w:hAnsi="Times New Roman" w:cs="Times New Roman"/>
          <w:sz w:val="20"/>
          <w:szCs w:val="24"/>
          <w:lang w:eastAsia="pl-PL"/>
        </w:rPr>
      </w:pPr>
      <w:r w:rsidRPr="00B60473">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031ED497" w14:textId="77777777" w:rsidR="00B60473" w:rsidRPr="00B60473" w:rsidRDefault="00B60473" w:rsidP="00B60473">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50CE5F60" w14:textId="77777777" w:rsidR="00B60473" w:rsidRPr="00B60473" w:rsidRDefault="00B60473" w:rsidP="00B60473">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182DBA66" w14:textId="77777777" w:rsidR="00B60473" w:rsidRPr="00B60473" w:rsidRDefault="00B60473" w:rsidP="00B60473">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2D54A157" w14:textId="77777777" w:rsidR="00B60473" w:rsidRPr="00B60473" w:rsidRDefault="00B60473" w:rsidP="00B60473">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22BE489F" w14:textId="77777777" w:rsidR="00B60473" w:rsidRPr="00B60473" w:rsidRDefault="00B60473" w:rsidP="00B60473">
      <w:pPr>
        <w:suppressAutoHyphens/>
        <w:spacing w:after="0" w:line="360" w:lineRule="auto"/>
        <w:ind w:right="-108"/>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78F4B035"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5E18E726"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7C688D6B"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5206424C"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552A4456"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518C7234" w14:textId="77777777" w:rsidR="00B60473" w:rsidRPr="00B60473" w:rsidRDefault="00B60473" w:rsidP="00B60473">
      <w:pPr>
        <w:suppressAutoHyphens/>
        <w:spacing w:after="0" w:line="240" w:lineRule="auto"/>
        <w:ind w:right="-108"/>
        <w:rPr>
          <w:rFonts w:ascii="Times New Roman" w:eastAsia="Times New Roman" w:hAnsi="Times New Roman" w:cs="Times New Roman"/>
          <w:sz w:val="20"/>
          <w:szCs w:val="20"/>
          <w:lang w:eastAsia="ar-SA"/>
        </w:rPr>
      </w:pPr>
    </w:p>
    <w:p w14:paraId="1406225D"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Data............................</w:t>
      </w:r>
      <w:r w:rsidRPr="00B60473">
        <w:rPr>
          <w:rFonts w:ascii="Times New Roman" w:eastAsia="Times New Roman" w:hAnsi="Times New Roman" w:cs="Times New Roman"/>
          <w:sz w:val="20"/>
          <w:szCs w:val="20"/>
          <w:lang w:eastAsia="ar-SA"/>
        </w:rPr>
        <w:tab/>
        <w:t>Podpis osoby materialnie odpowiedzialnej</w:t>
      </w:r>
    </w:p>
    <w:p w14:paraId="4A610BB9"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80B8C0E"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E08B261"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EAFFD0A"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08B659C"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EC610FA"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F8611AC"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Wypełnić w 2 egzemplarzach:</w:t>
      </w:r>
    </w:p>
    <w:p w14:paraId="5560DEEE" w14:textId="77777777" w:rsidR="00B60473" w:rsidRPr="00B60473" w:rsidRDefault="00B60473" w:rsidP="00B60473">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oryginał – komórka księgowości</w:t>
      </w:r>
    </w:p>
    <w:p w14:paraId="00553C96" w14:textId="77777777" w:rsidR="00B60473" w:rsidRPr="00B60473" w:rsidRDefault="00B60473" w:rsidP="00B60473">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kopia – jednostka inwentaryzacyjna</w:t>
      </w:r>
    </w:p>
    <w:p w14:paraId="6101FE16"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47D89A8" w14:textId="77777777" w:rsidR="00B60473" w:rsidRPr="00B60473" w:rsidRDefault="00B60473" w:rsidP="00B60473">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F16B6F6"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2575FFC4"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3AE1DA8B"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0589E642"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16532AB3"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0F99DBC3"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1C908D4D"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7089850F"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66C2723B"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588E65AE"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69DFB7D3"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p>
    <w:p w14:paraId="0FB73CCD" w14:textId="1CB62048" w:rsidR="00B60473" w:rsidRPr="00B60473" w:rsidRDefault="00B60473" w:rsidP="00C25FC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00C25FC5" w:rsidRPr="003725B9">
        <w:rPr>
          <w:rFonts w:ascii="Times New Roman" w:hAnsi="Times New Roman" w:cs="Times New Roman"/>
        </w:rPr>
        <w:t xml:space="preserve">Załącznik Nr </w:t>
      </w:r>
      <w:r w:rsidR="00C25FC5">
        <w:rPr>
          <w:rFonts w:ascii="Times New Roman" w:hAnsi="Times New Roman" w:cs="Times New Roman"/>
        </w:rPr>
        <w:t>6</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03A444C4"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53A07612" w14:textId="77777777" w:rsidR="00C25FC5" w:rsidRDefault="00C25FC5" w:rsidP="00B60473">
      <w:pPr>
        <w:suppressAutoHyphens/>
        <w:spacing w:after="0" w:line="240" w:lineRule="auto"/>
        <w:ind w:firstLine="567"/>
        <w:jc w:val="right"/>
        <w:rPr>
          <w:rFonts w:ascii="Times New Roman" w:eastAsia="Times New Roman" w:hAnsi="Times New Roman" w:cs="Times New Roman"/>
          <w:sz w:val="20"/>
          <w:szCs w:val="20"/>
          <w:lang w:eastAsia="ar-SA"/>
        </w:rPr>
      </w:pPr>
    </w:p>
    <w:p w14:paraId="6808A3E4" w14:textId="77777777" w:rsidR="00C25FC5" w:rsidRDefault="00C25FC5" w:rsidP="00B60473">
      <w:pPr>
        <w:suppressAutoHyphens/>
        <w:spacing w:after="0" w:line="240" w:lineRule="auto"/>
        <w:ind w:firstLine="567"/>
        <w:jc w:val="right"/>
        <w:rPr>
          <w:rFonts w:ascii="Times New Roman" w:eastAsia="Times New Roman" w:hAnsi="Times New Roman" w:cs="Times New Roman"/>
          <w:sz w:val="20"/>
          <w:szCs w:val="20"/>
          <w:lang w:eastAsia="ar-SA"/>
        </w:rPr>
      </w:pPr>
    </w:p>
    <w:p w14:paraId="4FEEC0D5" w14:textId="4DDE6655" w:rsidR="00B60473" w:rsidRPr="00B60473" w:rsidRDefault="00B60473" w:rsidP="00B60473">
      <w:pPr>
        <w:suppressAutoHyphens/>
        <w:spacing w:after="0" w:line="240" w:lineRule="auto"/>
        <w:ind w:firstLine="567"/>
        <w:jc w:val="right"/>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15689CF9" w14:textId="77777777" w:rsidR="00B60473" w:rsidRPr="00B60473" w:rsidRDefault="00B60473" w:rsidP="00B60473">
      <w:pPr>
        <w:suppressAutoHyphens/>
        <w:spacing w:after="0" w:line="240" w:lineRule="auto"/>
        <w:ind w:firstLine="567"/>
        <w:jc w:val="center"/>
        <w:rPr>
          <w:rFonts w:ascii="Times New Roman" w:eastAsia="Times New Roman" w:hAnsi="Times New Roman" w:cs="Times New Roman"/>
          <w:sz w:val="20"/>
          <w:szCs w:val="20"/>
          <w:lang w:eastAsia="ar-SA"/>
        </w:rPr>
      </w:pPr>
    </w:p>
    <w:p w14:paraId="695ABE04" w14:textId="77777777" w:rsidR="00B60473" w:rsidRPr="00B60473" w:rsidRDefault="00B60473" w:rsidP="00B60473">
      <w:pPr>
        <w:suppressAutoHyphens/>
        <w:spacing w:after="0" w:line="240" w:lineRule="auto"/>
        <w:ind w:firstLine="567"/>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Oświadczenie końcowe</w:t>
      </w:r>
    </w:p>
    <w:p w14:paraId="59389D2E" w14:textId="77777777" w:rsidR="00B60473" w:rsidRPr="00B60473" w:rsidRDefault="00B60473" w:rsidP="00B60473">
      <w:pPr>
        <w:suppressAutoHyphens/>
        <w:spacing w:after="0" w:line="240" w:lineRule="auto"/>
        <w:ind w:firstLine="567"/>
        <w:jc w:val="center"/>
        <w:rPr>
          <w:rFonts w:ascii="Times New Roman" w:eastAsia="Times New Roman" w:hAnsi="Times New Roman" w:cs="Times New Roman"/>
          <w:sz w:val="20"/>
          <w:szCs w:val="20"/>
          <w:lang w:eastAsia="ar-SA"/>
        </w:rPr>
      </w:pPr>
    </w:p>
    <w:p w14:paraId="6BF2E5F8" w14:textId="77777777" w:rsidR="00B60473" w:rsidRPr="00B60473" w:rsidRDefault="00B60473" w:rsidP="00B60473">
      <w:pPr>
        <w:suppressAutoHyphens/>
        <w:spacing w:after="0" w:line="240" w:lineRule="auto"/>
        <w:ind w:firstLine="567"/>
        <w:jc w:val="center"/>
        <w:rPr>
          <w:rFonts w:ascii="Times New Roman" w:eastAsia="Times New Roman" w:hAnsi="Times New Roman" w:cs="Times New Roman"/>
          <w:sz w:val="20"/>
          <w:szCs w:val="20"/>
          <w:lang w:eastAsia="ar-SA"/>
        </w:rPr>
      </w:pPr>
    </w:p>
    <w:p w14:paraId="606D4963" w14:textId="77777777" w:rsidR="00B60473" w:rsidRPr="00B60473" w:rsidRDefault="00B60473" w:rsidP="00B60473">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5BA54330" w14:textId="77777777" w:rsidR="00B60473" w:rsidRPr="00B60473" w:rsidRDefault="00B60473" w:rsidP="00B60473">
      <w:pPr>
        <w:suppressAutoHyphens/>
        <w:spacing w:after="0" w:line="36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6E0F7BAD" w14:textId="77777777" w:rsidR="00B60473" w:rsidRPr="00B60473" w:rsidRDefault="00B60473" w:rsidP="00B60473">
      <w:pPr>
        <w:suppressAutoHyphens/>
        <w:spacing w:after="0" w:line="240" w:lineRule="auto"/>
        <w:ind w:left="540"/>
        <w:jc w:val="both"/>
        <w:rPr>
          <w:rFonts w:ascii="Times New Roman" w:eastAsia="Times New Roman" w:hAnsi="Times New Roman" w:cs="Times New Roman"/>
          <w:sz w:val="20"/>
          <w:szCs w:val="20"/>
          <w:lang w:eastAsia="ar-SA"/>
        </w:rPr>
      </w:pPr>
    </w:p>
    <w:p w14:paraId="6308839F"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8AE5AA1"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3D7B39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511B7A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43BEFE3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112B9D10"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13525CF"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7EF85C79"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podpis osoby mat. odpowiedzialnej                                              </w:t>
      </w:r>
    </w:p>
    <w:p w14:paraId="19008BD7"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45017093"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3489D7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3CD541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720C8B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FC192D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02BF57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1748D2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F57F07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BB153F5"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1CEEBD77"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DE74172"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BC6634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4DB120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34F66C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82741D3"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151531D1"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924E3A2"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473DAD5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42FED9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DBADE3F"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4ED04A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3D87ED7"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386E7D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978953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2025493"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4E73585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A116371"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4820AB5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85AC2F0"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CF534D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5F9437F"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69F30B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41D6EB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82D5B30" w14:textId="77777777" w:rsidR="00B60473" w:rsidRPr="00B60473" w:rsidRDefault="00B60473" w:rsidP="00C25FC5">
      <w:pPr>
        <w:suppressAutoHyphens/>
        <w:spacing w:after="0" w:line="240" w:lineRule="auto"/>
        <w:jc w:val="right"/>
        <w:rPr>
          <w:rFonts w:ascii="Times New Roman" w:eastAsia="Times New Roman" w:hAnsi="Times New Roman" w:cs="Times New Roman"/>
          <w:sz w:val="20"/>
          <w:szCs w:val="20"/>
          <w:lang w:eastAsia="ar-SA"/>
        </w:rPr>
      </w:pPr>
    </w:p>
    <w:p w14:paraId="7F10322D" w14:textId="44345C97" w:rsidR="00B60473" w:rsidRPr="00B60473" w:rsidRDefault="00C25FC5" w:rsidP="00C25FC5">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3725B9">
        <w:rPr>
          <w:rFonts w:ascii="Times New Roman" w:hAnsi="Times New Roman" w:cs="Times New Roman"/>
        </w:rPr>
        <w:lastRenderedPageBreak/>
        <w:t xml:space="preserve">Załącznik Nr </w:t>
      </w:r>
      <w:r>
        <w:rPr>
          <w:rFonts w:ascii="Times New Roman" w:hAnsi="Times New Roman" w:cs="Times New Roman"/>
        </w:rPr>
        <w:t>7</w:t>
      </w:r>
      <w:r w:rsidRPr="003725B9">
        <w:rPr>
          <w:rFonts w:ascii="Times New Roman" w:hAnsi="Times New Roman" w:cs="Times New Roman"/>
          <w:u w:val="single"/>
        </w:rPr>
        <w:br/>
      </w:r>
      <w:r w:rsidRPr="003725B9">
        <w:rPr>
          <w:rFonts w:ascii="Times New Roman" w:hAnsi="Times New Roman" w:cs="Times New Roman"/>
        </w:rPr>
        <w:t>do Instrukcji inwentaryzac</w:t>
      </w:r>
      <w:r>
        <w:rPr>
          <w:rFonts w:ascii="Times New Roman" w:hAnsi="Times New Roman" w:cs="Times New Roman"/>
        </w:rPr>
        <w:t>yjnej</w:t>
      </w:r>
    </w:p>
    <w:p w14:paraId="5E68C0F6" w14:textId="77777777" w:rsidR="00C25FC5"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 xml:space="preserve">          </w:t>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5AEB17A2" w14:textId="267B2C8C" w:rsidR="00B60473" w:rsidRPr="00B60473"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ab/>
      </w:r>
    </w:p>
    <w:p w14:paraId="07F67BFE" w14:textId="27D0EA38" w:rsidR="00B60473" w:rsidRDefault="00B60473" w:rsidP="00B60473">
      <w:pPr>
        <w:tabs>
          <w:tab w:val="left" w:pos="5040"/>
        </w:tabs>
        <w:suppressAutoHyphens/>
        <w:spacing w:after="0" w:line="240" w:lineRule="auto"/>
        <w:rPr>
          <w:rFonts w:ascii="Times New Roman" w:eastAsia="Times New Roman" w:hAnsi="Times New Roman" w:cs="Times New Roman"/>
          <w:b/>
          <w:sz w:val="20"/>
          <w:szCs w:val="20"/>
          <w:lang w:eastAsia="ar-SA"/>
        </w:rPr>
      </w:pPr>
    </w:p>
    <w:p w14:paraId="14B62643" w14:textId="2AE6897F" w:rsidR="00C25FC5" w:rsidRDefault="00C25FC5" w:rsidP="00B60473">
      <w:pPr>
        <w:tabs>
          <w:tab w:val="left" w:pos="5040"/>
        </w:tabs>
        <w:suppressAutoHyphens/>
        <w:spacing w:after="0" w:line="240" w:lineRule="auto"/>
        <w:rPr>
          <w:rFonts w:ascii="Times New Roman" w:eastAsia="Times New Roman" w:hAnsi="Times New Roman" w:cs="Times New Roman"/>
          <w:b/>
          <w:sz w:val="20"/>
          <w:szCs w:val="20"/>
          <w:lang w:eastAsia="ar-SA"/>
        </w:rPr>
      </w:pPr>
    </w:p>
    <w:p w14:paraId="6935869B" w14:textId="77777777" w:rsidR="00C25FC5" w:rsidRPr="00B60473" w:rsidRDefault="00C25FC5" w:rsidP="00B60473">
      <w:pPr>
        <w:tabs>
          <w:tab w:val="left" w:pos="5040"/>
        </w:tabs>
        <w:suppressAutoHyphens/>
        <w:spacing w:after="0" w:line="240" w:lineRule="auto"/>
        <w:rPr>
          <w:rFonts w:ascii="Times New Roman" w:eastAsia="Times New Roman" w:hAnsi="Times New Roman" w:cs="Times New Roman"/>
          <w:b/>
          <w:sz w:val="20"/>
          <w:szCs w:val="20"/>
          <w:lang w:eastAsia="ar-SA"/>
        </w:rPr>
      </w:pPr>
    </w:p>
    <w:p w14:paraId="15FF8675"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Sprawozdanie opisowe z przebiegu spisu z natury</w:t>
      </w:r>
    </w:p>
    <w:p w14:paraId="06D5FF6A"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5AB42EDE" w14:textId="77777777" w:rsidR="00B60473" w:rsidRPr="00B60473" w:rsidRDefault="00B60473" w:rsidP="00B60473">
      <w:pPr>
        <w:suppressAutoHyphens/>
        <w:spacing w:after="0" w:line="240" w:lineRule="auto"/>
        <w:ind w:firstLine="280"/>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Komisja inwentaryzacyjna działająca na podstawie zarządzenia ....................................</w:t>
      </w:r>
    </w:p>
    <w:p w14:paraId="4D76DEAD" w14:textId="77777777" w:rsidR="00B60473" w:rsidRPr="00B60473" w:rsidRDefault="00B60473" w:rsidP="00B60473">
      <w:pPr>
        <w:suppressAutoHyphens/>
        <w:spacing w:after="0" w:line="240" w:lineRule="auto"/>
        <w:ind w:firstLine="280"/>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Nr ………….z dnia ............... w składzie:</w:t>
      </w:r>
    </w:p>
    <w:p w14:paraId="64497F7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2ACED25" w14:textId="77777777" w:rsidR="00B60473" w:rsidRPr="00B60473" w:rsidRDefault="00B60473" w:rsidP="00B60473">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przewodniczący ...........................................................</w:t>
      </w:r>
    </w:p>
    <w:p w14:paraId="6F12A59D" w14:textId="77777777" w:rsidR="00B60473" w:rsidRPr="00B60473" w:rsidRDefault="00B60473" w:rsidP="00B60473">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członek ........................................................................</w:t>
      </w:r>
    </w:p>
    <w:p w14:paraId="39687DEF" w14:textId="77777777" w:rsidR="00B60473" w:rsidRPr="00B60473" w:rsidRDefault="00B60473" w:rsidP="00B60473">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członek .........................................................................</w:t>
      </w:r>
    </w:p>
    <w:p w14:paraId="78B40413" w14:textId="77777777" w:rsidR="00B60473" w:rsidRPr="00B60473" w:rsidRDefault="00B60473" w:rsidP="00B60473">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osoba obecna przy spisie……………………………..</w:t>
      </w:r>
    </w:p>
    <w:p w14:paraId="2D0D4D55" w14:textId="77777777" w:rsidR="00B60473" w:rsidRPr="00B60473" w:rsidRDefault="00B60473" w:rsidP="00B60473">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725C763D" w14:textId="77777777" w:rsidR="00B60473" w:rsidRPr="00B60473" w:rsidRDefault="00B60473" w:rsidP="00B60473">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wykonała w dniach ................. opisane w niniejszym sprawozdaniu czynności przy sporządzaniu spisu z natury w:</w:t>
      </w:r>
    </w:p>
    <w:p w14:paraId="6031037C" w14:textId="77777777" w:rsidR="00B60473" w:rsidRPr="00B60473" w:rsidRDefault="00B60473" w:rsidP="00B60473">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nazwa obiektu i oznaczenie inwentaryzowanych pomieszczeń......................... </w:t>
      </w:r>
    </w:p>
    <w:p w14:paraId="535F99AB" w14:textId="77777777" w:rsidR="00B60473" w:rsidRPr="00B60473" w:rsidRDefault="00B60473" w:rsidP="00B60473">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rodzaj inwentaryzowanych składników majątkowych ...................................... </w:t>
      </w:r>
    </w:p>
    <w:p w14:paraId="159704FF" w14:textId="77777777" w:rsidR="00B60473" w:rsidRPr="00B60473" w:rsidRDefault="00B60473" w:rsidP="00B60473">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osoba materialnie odpowiedzialna ....................................................................</w:t>
      </w:r>
    </w:p>
    <w:p w14:paraId="5DA7763D"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C6FE690" w14:textId="77777777" w:rsidR="00B60473" w:rsidRPr="00B60473" w:rsidRDefault="00B60473" w:rsidP="00B60473">
      <w:pPr>
        <w:suppressAutoHyphens/>
        <w:spacing w:after="0" w:line="240" w:lineRule="auto"/>
        <w:ind w:firstLine="300"/>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Składniki majątkowe spisane zostały na arkuszach spisu z natury:</w:t>
      </w:r>
    </w:p>
    <w:p w14:paraId="6BED0B6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nr ..................... liczba pozycji</w:t>
      </w:r>
    </w:p>
    <w:p w14:paraId="7FDC9B87"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nr ..................... liczba pozycji</w:t>
      </w:r>
    </w:p>
    <w:p w14:paraId="4D47942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4E0AD39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wyniku szczegółowego sprawdzenia pomieszczeń ...........................................</w:t>
      </w:r>
    </w:p>
    <w:p w14:paraId="106314C8" w14:textId="77777777" w:rsidR="00B60473" w:rsidRPr="00B60473" w:rsidRDefault="00B60473" w:rsidP="00B60473">
      <w:pPr>
        <w:suppressAutoHyphens/>
        <w:spacing w:after="0" w:line="240" w:lineRule="auto"/>
        <w:ind w:firstLine="280"/>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4420EB7D" w14:textId="77777777" w:rsidR="00B60473" w:rsidRPr="00B60473" w:rsidRDefault="00B60473" w:rsidP="00B60473">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stan pomieszczenia i jego zabezpieczenie (kraty, zamki, sygnalizacja) ...........</w:t>
      </w:r>
    </w:p>
    <w:p w14:paraId="3DF6E20B" w14:textId="77777777" w:rsidR="00B60473" w:rsidRPr="00B60473" w:rsidRDefault="00B60473" w:rsidP="00B60473">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sposób przechowywania i zabezpieczania kluczy od pomieszczeń...................</w:t>
      </w:r>
    </w:p>
    <w:p w14:paraId="434A8C59" w14:textId="77777777" w:rsidR="00B60473" w:rsidRPr="00B60473" w:rsidRDefault="00B60473" w:rsidP="00B60473">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środki zabezpieczenia przeciwpożarowego i ich stan........................................</w:t>
      </w:r>
    </w:p>
    <w:p w14:paraId="1DF70FB2" w14:textId="77777777" w:rsidR="00B60473" w:rsidRPr="00B60473" w:rsidRDefault="00B60473" w:rsidP="00B60473">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ocena stanu składników majątkowych (zbędne, nadmierne).............................</w:t>
      </w:r>
    </w:p>
    <w:p w14:paraId="2A21DF94"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08B0847"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20C991FE" w14:textId="77777777" w:rsidR="00B60473" w:rsidRPr="00B60473" w:rsidRDefault="00B60473" w:rsidP="00B60473">
      <w:pPr>
        <w:suppressAutoHyphens/>
        <w:spacing w:after="0" w:line="240" w:lineRule="auto"/>
        <w:ind w:firstLine="567"/>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6FF27D09" w14:textId="77777777" w:rsidR="00B60473" w:rsidRPr="00B60473" w:rsidRDefault="00B60473" w:rsidP="00B60473">
      <w:pPr>
        <w:suppressAutoHyphens/>
        <w:spacing w:after="0" w:line="240" w:lineRule="auto"/>
        <w:ind w:firstLine="567"/>
        <w:jc w:val="both"/>
        <w:rPr>
          <w:rFonts w:ascii="Times New Roman" w:eastAsia="Times New Roman" w:hAnsi="Times New Roman" w:cs="Times New Roman"/>
          <w:sz w:val="20"/>
          <w:szCs w:val="20"/>
          <w:lang w:eastAsia="ar-SA"/>
        </w:rPr>
      </w:pPr>
    </w:p>
    <w:p w14:paraId="44B3B236" w14:textId="77777777" w:rsidR="00B60473" w:rsidRPr="00B60473" w:rsidRDefault="00B60473" w:rsidP="00B60473">
      <w:pPr>
        <w:suppressAutoHyphens/>
        <w:spacing w:after="0" w:line="240" w:lineRule="auto"/>
        <w:ind w:firstLine="567"/>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3CC8A9D8" w14:textId="77777777" w:rsidR="00B60473" w:rsidRPr="00B60473" w:rsidRDefault="00B60473" w:rsidP="00B60473">
      <w:pPr>
        <w:suppressAutoHyphens/>
        <w:spacing w:after="0" w:line="240" w:lineRule="auto"/>
        <w:ind w:firstLine="567"/>
        <w:jc w:val="both"/>
        <w:rPr>
          <w:rFonts w:ascii="Times New Roman" w:eastAsia="Times New Roman" w:hAnsi="Times New Roman" w:cs="Times New Roman"/>
          <w:sz w:val="20"/>
          <w:szCs w:val="20"/>
          <w:lang w:eastAsia="ar-SA"/>
        </w:rPr>
      </w:pPr>
    </w:p>
    <w:p w14:paraId="79289058" w14:textId="77777777" w:rsidR="00B60473" w:rsidRPr="00B60473" w:rsidRDefault="00B60473" w:rsidP="00B60473">
      <w:pPr>
        <w:suppressAutoHyphens/>
        <w:spacing w:after="0" w:line="240" w:lineRule="auto"/>
        <w:ind w:firstLine="567"/>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trakcie dokonywania spisu z natury (komisja inwentaryzacyjna) napotkała na następujące trudności: .......................................................................</w:t>
      </w:r>
    </w:p>
    <w:p w14:paraId="243667B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636D3E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Inne uwagi: ...............................................................................</w:t>
      </w:r>
    </w:p>
    <w:p w14:paraId="106BB2F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EBC644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....................dnia...................           </w:t>
      </w:r>
    </w:p>
    <w:p w14:paraId="6C5EB487"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840919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01EDD2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B17B01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t>Podpisy komisji inwentaryzacyjnej;</w:t>
      </w:r>
    </w:p>
    <w:p w14:paraId="46CBF4D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Podpis osoby materialnie </w:t>
      </w:r>
    </w:p>
    <w:p w14:paraId="197BDD2E"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odpowiedzialnej</w:t>
      </w:r>
    </w:p>
    <w:p w14:paraId="3FE0ECBA"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2E66C32"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CD17EB9"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BF760C4"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C4805B5"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20FEE08"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82B9DB8"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C4E7C93"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A0E005A"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B9F8080" w14:textId="4579CE5C" w:rsidR="00B60473" w:rsidRPr="00B60473"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8"/>
          <w:szCs w:val="20"/>
          <w:lang w:eastAsia="ar-SA"/>
        </w:rPr>
        <w:lastRenderedPageBreak/>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p>
    <w:p w14:paraId="11118532" w14:textId="19F9EF70" w:rsidR="00B60473" w:rsidRPr="00B60473" w:rsidRDefault="00C25FC5" w:rsidP="00C25FC5">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3725B9">
        <w:rPr>
          <w:rFonts w:ascii="Times New Roman" w:hAnsi="Times New Roman" w:cs="Times New Roman"/>
        </w:rPr>
        <w:t xml:space="preserve">Załącznik Nr </w:t>
      </w:r>
      <w:r>
        <w:rPr>
          <w:rFonts w:ascii="Times New Roman" w:hAnsi="Times New Roman" w:cs="Times New Roman"/>
        </w:rPr>
        <w:t>8</w:t>
      </w:r>
      <w:r w:rsidRPr="003725B9">
        <w:rPr>
          <w:rFonts w:ascii="Times New Roman" w:hAnsi="Times New Roman" w:cs="Times New Roman"/>
          <w:u w:val="single"/>
        </w:rPr>
        <w:br/>
      </w:r>
      <w:r w:rsidRPr="003725B9">
        <w:rPr>
          <w:rFonts w:ascii="Times New Roman" w:hAnsi="Times New Roman" w:cs="Times New Roman"/>
        </w:rPr>
        <w:t>do Instrukcji inwentaryzac</w:t>
      </w:r>
      <w:r>
        <w:rPr>
          <w:rFonts w:ascii="Times New Roman" w:hAnsi="Times New Roman" w:cs="Times New Roman"/>
        </w:rPr>
        <w:t>yjnej</w:t>
      </w:r>
    </w:p>
    <w:p w14:paraId="682F88B5"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029C74C7"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4738B4C8"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657C493A"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B60473" w:rsidRPr="00B60473" w14:paraId="59A6259F" w14:textId="77777777" w:rsidTr="002627BC">
        <w:trPr>
          <w:cantSplit/>
          <w:trHeight w:val="1080"/>
        </w:trPr>
        <w:tc>
          <w:tcPr>
            <w:tcW w:w="2552" w:type="dxa"/>
            <w:gridSpan w:val="3"/>
            <w:tcBorders>
              <w:top w:val="single" w:sz="2" w:space="0" w:color="000000"/>
              <w:left w:val="single" w:sz="2" w:space="0" w:color="000000"/>
              <w:bottom w:val="single" w:sz="2" w:space="0" w:color="000000"/>
              <w:right w:val="nil"/>
            </w:tcBorders>
          </w:tcPr>
          <w:p w14:paraId="6C122E7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108DFA8E"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Zestawienie różnic inwentaryzacyjnych</w:t>
            </w:r>
          </w:p>
          <w:p w14:paraId="31D1D35B"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na dzień</w:t>
            </w:r>
          </w:p>
        </w:tc>
      </w:tr>
      <w:tr w:rsidR="00B60473" w:rsidRPr="00B60473" w14:paraId="520B8E02" w14:textId="77777777" w:rsidTr="002627BC">
        <w:trPr>
          <w:cantSplit/>
          <w:trHeight w:val="275"/>
        </w:trPr>
        <w:tc>
          <w:tcPr>
            <w:tcW w:w="425" w:type="dxa"/>
            <w:vMerge w:val="restart"/>
            <w:tcBorders>
              <w:top w:val="nil"/>
              <w:left w:val="single" w:sz="2" w:space="0" w:color="000000"/>
              <w:bottom w:val="single" w:sz="2" w:space="0" w:color="000000"/>
              <w:right w:val="nil"/>
            </w:tcBorders>
            <w:vAlign w:val="center"/>
          </w:tcPr>
          <w:p w14:paraId="55FE1D40"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roofErr w:type="spellStart"/>
            <w:r w:rsidRPr="00B60473">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10B50DF3"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Nr dokumentu</w:t>
            </w:r>
          </w:p>
          <w:p w14:paraId="0CE4D3C2"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Zestawienia</w:t>
            </w:r>
          </w:p>
          <w:p w14:paraId="419C80F5"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roofErr w:type="spellStart"/>
            <w:r w:rsidRPr="00B60473">
              <w:rPr>
                <w:rFonts w:ascii="Times New Roman" w:eastAsia="Times New Roman" w:hAnsi="Times New Roman" w:cs="Times New Roman"/>
                <w:sz w:val="20"/>
                <w:szCs w:val="20"/>
                <w:lang w:eastAsia="ar-SA"/>
              </w:rPr>
              <w:t>zbior</w:t>
            </w:r>
            <w:proofErr w:type="spellEnd"/>
            <w:r w:rsidRPr="00B60473">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2C0C1BC9"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Nazwa </w:t>
            </w:r>
            <w:proofErr w:type="spellStart"/>
            <w:r w:rsidRPr="00B60473">
              <w:rPr>
                <w:rFonts w:ascii="Times New Roman" w:eastAsia="Times New Roman" w:hAnsi="Times New Roman" w:cs="Times New Roman"/>
                <w:sz w:val="20"/>
                <w:szCs w:val="20"/>
                <w:lang w:eastAsia="ar-SA"/>
              </w:rPr>
              <w:t>przedm</w:t>
            </w:r>
            <w:proofErr w:type="spellEnd"/>
            <w:r w:rsidRPr="00B60473">
              <w:rPr>
                <w:rFonts w:ascii="Times New Roman" w:eastAsia="Times New Roman" w:hAnsi="Times New Roman" w:cs="Times New Roman"/>
                <w:sz w:val="20"/>
                <w:szCs w:val="20"/>
                <w:lang w:eastAsia="ar-SA"/>
              </w:rPr>
              <w:t>.</w:t>
            </w:r>
          </w:p>
          <w:p w14:paraId="6792AD42"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010DA28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B60473">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03200D6D"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7FAFCAE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Stan fakt. w dniu</w:t>
            </w:r>
          </w:p>
          <w:p w14:paraId="160860D1"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5A76E92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Stan księgowy</w:t>
            </w:r>
          </w:p>
          <w:p w14:paraId="1EDB2BA0"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dniu</w:t>
            </w:r>
          </w:p>
          <w:p w14:paraId="59256447"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0A84D8C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257C193D"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Różnice do</w:t>
            </w:r>
          </w:p>
          <w:p w14:paraId="24E10AAF"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księgowania</w:t>
            </w:r>
          </w:p>
          <w:p w14:paraId="6863A70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na kontach</w:t>
            </w:r>
          </w:p>
        </w:tc>
      </w:tr>
      <w:tr w:rsidR="00B60473" w:rsidRPr="00B60473" w14:paraId="4D0C713D" w14:textId="77777777" w:rsidTr="002627BC">
        <w:trPr>
          <w:cantSplit/>
          <w:trHeight w:hRule="exact" w:val="1370"/>
        </w:trPr>
        <w:tc>
          <w:tcPr>
            <w:tcW w:w="425" w:type="dxa"/>
            <w:vMerge/>
            <w:tcBorders>
              <w:top w:val="nil"/>
              <w:left w:val="single" w:sz="2" w:space="0" w:color="000000"/>
              <w:bottom w:val="single" w:sz="2" w:space="0" w:color="000000"/>
              <w:right w:val="nil"/>
            </w:tcBorders>
            <w:vAlign w:val="center"/>
          </w:tcPr>
          <w:p w14:paraId="2053D418"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4AFC6FBD"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51578964"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263E921A"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4977C1F1"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125813DE"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57FEF2E7"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6AB97E27"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6929902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7A8B4CC1"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r>
      <w:tr w:rsidR="00B60473" w:rsidRPr="00B60473" w14:paraId="2E65E14B" w14:textId="77777777" w:rsidTr="002627BC">
        <w:trPr>
          <w:cantSplit/>
        </w:trPr>
        <w:tc>
          <w:tcPr>
            <w:tcW w:w="425" w:type="dxa"/>
            <w:vMerge/>
            <w:tcBorders>
              <w:top w:val="nil"/>
              <w:left w:val="single" w:sz="2" w:space="0" w:color="000000"/>
              <w:bottom w:val="single" w:sz="2" w:space="0" w:color="000000"/>
              <w:right w:val="nil"/>
            </w:tcBorders>
            <w:vAlign w:val="center"/>
          </w:tcPr>
          <w:p w14:paraId="71610501"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3209DB05"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3F2418C5"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66D7221E"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6644CFF5"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78EADBE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6502BDA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3531907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497F3FC7"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31BE916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76DC192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74BD7149"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22AFFD6D"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5499F47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B60473">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31449070"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Ma</w:t>
            </w:r>
          </w:p>
        </w:tc>
      </w:tr>
      <w:tr w:rsidR="00B60473" w:rsidRPr="00B60473" w14:paraId="56BD48FD" w14:textId="77777777" w:rsidTr="002627BC">
        <w:trPr>
          <w:cantSplit/>
          <w:trHeight w:val="240"/>
        </w:trPr>
        <w:tc>
          <w:tcPr>
            <w:tcW w:w="425" w:type="dxa"/>
            <w:tcBorders>
              <w:top w:val="nil"/>
              <w:left w:val="single" w:sz="2" w:space="0" w:color="000000"/>
              <w:bottom w:val="single" w:sz="2" w:space="0" w:color="000000"/>
              <w:right w:val="nil"/>
            </w:tcBorders>
            <w:vAlign w:val="center"/>
          </w:tcPr>
          <w:p w14:paraId="1580D476"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0A63810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2659619A"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4E02210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42BA838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0853C3E8"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108F5F2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6742BDD3"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0679334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72AFF1CB"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62DBE6E4"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29359345"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075F7AC3"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74F5434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0022329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3AFA944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3A166891"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08B65A92" w14:textId="77777777" w:rsidR="00B60473" w:rsidRPr="00B60473" w:rsidRDefault="00B60473" w:rsidP="00B60473">
            <w:pPr>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18</w:t>
            </w:r>
          </w:p>
        </w:tc>
      </w:tr>
      <w:tr w:rsidR="00B60473" w:rsidRPr="00B60473" w14:paraId="79C86204" w14:textId="77777777" w:rsidTr="002627BC">
        <w:trPr>
          <w:cantSplit/>
          <w:trHeight w:val="2780"/>
        </w:trPr>
        <w:tc>
          <w:tcPr>
            <w:tcW w:w="425" w:type="dxa"/>
            <w:tcBorders>
              <w:top w:val="nil"/>
              <w:left w:val="single" w:sz="2" w:space="0" w:color="000000"/>
              <w:bottom w:val="single" w:sz="2" w:space="0" w:color="000000"/>
              <w:right w:val="nil"/>
            </w:tcBorders>
          </w:tcPr>
          <w:p w14:paraId="36A5E35C"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151004E9"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229912DF"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6575BFA3"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145CD1E"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1DDAF03C"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33EFCD8"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276DC82"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34F652C0"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8D15C53"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2CFCE6B"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392EB8C9"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073CFA9"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5F25BAB"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3DB3575C"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42B2CA8"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75CE068"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3119B22D"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1D52B42"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29E964AF" w14:textId="77777777" w:rsidR="00B60473" w:rsidRPr="00B60473" w:rsidRDefault="00B60473" w:rsidP="00B60473">
            <w:pPr>
              <w:suppressAutoHyphens/>
              <w:snapToGrid w:val="0"/>
              <w:spacing w:after="0" w:line="240" w:lineRule="auto"/>
              <w:rPr>
                <w:rFonts w:ascii="Times New Roman" w:eastAsia="Times New Roman" w:hAnsi="Times New Roman" w:cs="Times New Roman"/>
                <w:sz w:val="20"/>
                <w:szCs w:val="20"/>
                <w:lang w:eastAsia="ar-SA"/>
              </w:rPr>
            </w:pPr>
          </w:p>
        </w:tc>
      </w:tr>
    </w:tbl>
    <w:p w14:paraId="1765287E"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1ECF392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ECF41D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401CA37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5B7594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5E8E53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52AE427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02381CF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DBB9B0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Sporządził : </w:t>
      </w:r>
    </w:p>
    <w:p w14:paraId="6138167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Świecie dn. .......................................</w:t>
      </w:r>
    </w:p>
    <w:p w14:paraId="3FC2D4C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3069D8AB"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7A9F40E"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E04B86A"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623B9F7"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3A1EB28"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5C740BD"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80B5904"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662DDCD"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9E3B1CD"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F28E561" w14:textId="1C47BC53" w:rsid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710716E" w14:textId="1CDC420F" w:rsidR="00D413E5" w:rsidRDefault="00D413E5"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8DEFCA9" w14:textId="77777777" w:rsidR="00D413E5" w:rsidRPr="00B60473" w:rsidRDefault="00D413E5"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EF4A742"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AC173D4"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A857895"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D6FF3E6" w14:textId="77777777" w:rsidR="00B60473" w:rsidRPr="00B60473" w:rsidRDefault="00B60473" w:rsidP="00B60473">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AEC9D7C" w14:textId="3CA58A94" w:rsidR="00C25FC5" w:rsidRPr="00B60473"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18394B7E" w14:textId="3CA91C1E" w:rsidR="00B60473" w:rsidRPr="00B60473" w:rsidRDefault="00B60473" w:rsidP="00C25FC5">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lastRenderedPageBreak/>
        <w:tab/>
      </w:r>
      <w:r w:rsidR="00C25FC5" w:rsidRPr="003725B9">
        <w:rPr>
          <w:rFonts w:ascii="Times New Roman" w:hAnsi="Times New Roman" w:cs="Times New Roman"/>
        </w:rPr>
        <w:t xml:space="preserve">Załącznik Nr </w:t>
      </w:r>
      <w:r w:rsidR="00C25FC5">
        <w:rPr>
          <w:rFonts w:ascii="Times New Roman" w:hAnsi="Times New Roman" w:cs="Times New Roman"/>
        </w:rPr>
        <w:t>9</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6911E375" w14:textId="3EA885A3" w:rsidR="00B60473" w:rsidRDefault="00B60473" w:rsidP="00B60473">
      <w:pPr>
        <w:tabs>
          <w:tab w:val="left" w:pos="5040"/>
        </w:tabs>
        <w:suppressAutoHyphens/>
        <w:spacing w:after="0" w:line="240" w:lineRule="auto"/>
        <w:rPr>
          <w:rFonts w:ascii="Times New Roman" w:eastAsia="Times New Roman" w:hAnsi="Times New Roman" w:cs="Times New Roman"/>
          <w:b/>
          <w:sz w:val="16"/>
          <w:szCs w:val="20"/>
          <w:lang w:eastAsia="ar-SA"/>
        </w:rPr>
      </w:pPr>
    </w:p>
    <w:p w14:paraId="621B96C7" w14:textId="577444F5" w:rsidR="00C25FC5" w:rsidRDefault="00C25FC5" w:rsidP="00B60473">
      <w:pPr>
        <w:tabs>
          <w:tab w:val="left" w:pos="5040"/>
        </w:tabs>
        <w:suppressAutoHyphens/>
        <w:spacing w:after="0" w:line="240" w:lineRule="auto"/>
        <w:rPr>
          <w:rFonts w:ascii="Times New Roman" w:eastAsia="Times New Roman" w:hAnsi="Times New Roman" w:cs="Times New Roman"/>
          <w:b/>
          <w:sz w:val="16"/>
          <w:szCs w:val="20"/>
          <w:lang w:eastAsia="ar-SA"/>
        </w:rPr>
      </w:pPr>
    </w:p>
    <w:p w14:paraId="22863DBA" w14:textId="12FAD06E" w:rsidR="00C25FC5" w:rsidRDefault="00C25FC5" w:rsidP="00B60473">
      <w:pPr>
        <w:tabs>
          <w:tab w:val="left" w:pos="5040"/>
        </w:tabs>
        <w:suppressAutoHyphens/>
        <w:spacing w:after="0" w:line="240" w:lineRule="auto"/>
        <w:rPr>
          <w:rFonts w:ascii="Times New Roman" w:eastAsia="Times New Roman" w:hAnsi="Times New Roman" w:cs="Times New Roman"/>
          <w:b/>
          <w:sz w:val="16"/>
          <w:szCs w:val="20"/>
          <w:lang w:eastAsia="ar-SA"/>
        </w:rPr>
      </w:pPr>
    </w:p>
    <w:p w14:paraId="3B1AC6DB" w14:textId="77777777" w:rsidR="00C25FC5" w:rsidRPr="00B60473" w:rsidRDefault="00C25FC5" w:rsidP="00B60473">
      <w:pPr>
        <w:tabs>
          <w:tab w:val="left" w:pos="5040"/>
        </w:tabs>
        <w:suppressAutoHyphens/>
        <w:spacing w:after="0" w:line="240" w:lineRule="auto"/>
        <w:rPr>
          <w:rFonts w:ascii="Times New Roman" w:eastAsia="Times New Roman" w:hAnsi="Times New Roman" w:cs="Times New Roman"/>
          <w:b/>
          <w:sz w:val="16"/>
          <w:szCs w:val="20"/>
          <w:lang w:eastAsia="ar-SA"/>
        </w:rPr>
      </w:pPr>
    </w:p>
    <w:p w14:paraId="6E4FF2AB"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Protokół weryfikacji różnic inwentaryzacyjnych</w:t>
      </w:r>
    </w:p>
    <w:p w14:paraId="0C1D6AEF" w14:textId="77777777" w:rsidR="00B60473" w:rsidRPr="00B60473" w:rsidRDefault="00B60473" w:rsidP="00B60473">
      <w:pPr>
        <w:suppressAutoHyphens/>
        <w:spacing w:after="0" w:line="240" w:lineRule="auto"/>
        <w:jc w:val="center"/>
        <w:rPr>
          <w:rFonts w:ascii="Times New Roman" w:eastAsia="Times New Roman" w:hAnsi="Times New Roman" w:cs="Times New Roman"/>
          <w:sz w:val="16"/>
          <w:szCs w:val="20"/>
          <w:lang w:eastAsia="ar-SA"/>
        </w:rPr>
      </w:pPr>
    </w:p>
    <w:p w14:paraId="5F9BFA03" w14:textId="77777777" w:rsidR="00B60473" w:rsidRPr="00B60473" w:rsidRDefault="00B60473" w:rsidP="00B60473">
      <w:pPr>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 Komisja inwentaryzacyjna w składzie:</w:t>
      </w:r>
    </w:p>
    <w:p w14:paraId="7DD31EDA" w14:textId="77777777" w:rsidR="00B60473" w:rsidRPr="00B60473" w:rsidRDefault="00B60473" w:rsidP="00B60473">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przewodniczący</w:t>
      </w:r>
    </w:p>
    <w:p w14:paraId="27538244" w14:textId="77777777" w:rsidR="00B60473" w:rsidRPr="00B60473" w:rsidRDefault="00B60473" w:rsidP="00B60473">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członek</w:t>
      </w:r>
    </w:p>
    <w:p w14:paraId="49B921ED" w14:textId="77777777" w:rsidR="00B60473" w:rsidRPr="00B60473" w:rsidRDefault="00B60473" w:rsidP="00B60473">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członek</w:t>
      </w:r>
    </w:p>
    <w:p w14:paraId="5E5755EA" w14:textId="77777777" w:rsidR="00B60473" w:rsidRPr="00B60473" w:rsidRDefault="00B60473" w:rsidP="00B60473">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5787E386" w14:textId="77777777" w:rsidR="00B60473" w:rsidRPr="00B60473" w:rsidRDefault="00B60473" w:rsidP="00B60473">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Rozliczenie obejmuje okres od....................................</w:t>
      </w:r>
    </w:p>
    <w:p w14:paraId="13306CA4" w14:textId="77777777" w:rsidR="00B60473" w:rsidRPr="00B60473" w:rsidRDefault="00B60473" w:rsidP="00B60473">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43C484B4" w14:textId="77777777" w:rsidR="00B60473" w:rsidRPr="00B60473" w:rsidRDefault="00B60473" w:rsidP="00B60473">
      <w:pPr>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6523BEE9" w14:textId="77777777" w:rsidR="00B60473" w:rsidRPr="00B60473" w:rsidRDefault="00B60473" w:rsidP="00B60473">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środki trwałe</w:t>
      </w:r>
    </w:p>
    <w:p w14:paraId="275FE276" w14:textId="77777777" w:rsidR="00B60473" w:rsidRPr="00B60473" w:rsidRDefault="00B60473" w:rsidP="00B60473">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 niedobory ogółem-.................zł</w:t>
      </w:r>
    </w:p>
    <w:p w14:paraId="247F9F56" w14:textId="77777777" w:rsidR="00B60473" w:rsidRPr="00B60473" w:rsidRDefault="00B60473" w:rsidP="00B60473">
      <w:pPr>
        <w:suppressAutoHyphens/>
        <w:spacing w:after="0" w:line="240" w:lineRule="auto"/>
        <w:ind w:left="795"/>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 nadwyżki ogółem-.................zł</w:t>
      </w:r>
    </w:p>
    <w:p w14:paraId="4F10713F" w14:textId="77777777" w:rsidR="00B60473" w:rsidRPr="00B60473" w:rsidRDefault="00B60473" w:rsidP="00B60473">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inne składniki majątkowe</w:t>
      </w:r>
    </w:p>
    <w:p w14:paraId="44D550E8" w14:textId="77777777" w:rsidR="00B60473" w:rsidRPr="00B60473" w:rsidRDefault="00B60473" w:rsidP="00B60473">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 niedobory ogółem-0 zł</w:t>
      </w:r>
    </w:p>
    <w:p w14:paraId="468DB803" w14:textId="77777777" w:rsidR="00B60473" w:rsidRPr="00B60473" w:rsidRDefault="00B60473" w:rsidP="00B60473">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nadwyżki ogółem-0 zł</w:t>
      </w:r>
    </w:p>
    <w:p w14:paraId="45D91BDD"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350EBFC8" w14:textId="77777777" w:rsidR="00B60473" w:rsidRPr="00B60473" w:rsidRDefault="00B60473" w:rsidP="00B60473">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Nadwyżki środków trwałych:</w:t>
      </w:r>
    </w:p>
    <w:p w14:paraId="11E034F9" w14:textId="77777777" w:rsidR="00B60473" w:rsidRPr="00B60473" w:rsidRDefault="00B60473" w:rsidP="00B60473">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615CFBB6" w14:textId="77777777" w:rsidR="00B60473" w:rsidRPr="00B60473" w:rsidRDefault="00B60473" w:rsidP="00B60473">
      <w:pPr>
        <w:suppressAutoHyphens/>
        <w:spacing w:after="0" w:line="240" w:lineRule="auto"/>
        <w:ind w:left="120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47316B5B" w14:textId="77777777" w:rsidR="00B60473" w:rsidRPr="00B60473" w:rsidRDefault="00B60473" w:rsidP="00B60473">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Niedobory środków trwałych:</w:t>
      </w:r>
    </w:p>
    <w:p w14:paraId="4DF04DA9" w14:textId="77777777" w:rsidR="00B60473" w:rsidRPr="00B60473" w:rsidRDefault="00B60473" w:rsidP="00B60473">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16E030CD" w14:textId="77777777" w:rsidR="00B60473" w:rsidRPr="00B60473" w:rsidRDefault="00B60473" w:rsidP="00B60473">
      <w:pPr>
        <w:suppressAutoHyphens/>
        <w:spacing w:after="0" w:line="240" w:lineRule="auto"/>
        <w:ind w:left="120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31BCEB3C" w14:textId="77777777" w:rsidR="00B60473" w:rsidRPr="00B60473" w:rsidRDefault="00B60473" w:rsidP="00B60473">
      <w:pPr>
        <w:suppressAutoHyphens/>
        <w:spacing w:after="0" w:line="240" w:lineRule="auto"/>
        <w:ind w:left="1200" w:hanging="1058"/>
        <w:rPr>
          <w:rFonts w:ascii="Times New Roman" w:eastAsia="Times New Roman" w:hAnsi="Times New Roman" w:cs="Times New Roman"/>
          <w:sz w:val="16"/>
          <w:szCs w:val="20"/>
          <w:lang w:eastAsia="ar-SA"/>
        </w:rPr>
      </w:pPr>
    </w:p>
    <w:p w14:paraId="37993091" w14:textId="77777777" w:rsidR="00B60473" w:rsidRPr="00B60473" w:rsidRDefault="00B60473" w:rsidP="00B60473">
      <w:pPr>
        <w:suppressAutoHyphens/>
        <w:spacing w:after="0" w:line="240" w:lineRule="auto"/>
        <w:ind w:left="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IV. Przyczyny powstania stwierdzonych niedoborów i nadwyżek były następujące:</w:t>
      </w:r>
    </w:p>
    <w:p w14:paraId="0AE9075E" w14:textId="77777777" w:rsidR="00B60473" w:rsidRPr="00B60473" w:rsidRDefault="00B60473" w:rsidP="00B60473">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Stwierdzone niedobory i nadwyżki są (np. pozorne i wynikają z błędów  w ewidencji księgowej)</w:t>
      </w:r>
    </w:p>
    <w:p w14:paraId="28CC48B6" w14:textId="77777777" w:rsidR="00B60473" w:rsidRPr="00B60473" w:rsidRDefault="00B60473" w:rsidP="00B60473">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t>
      </w:r>
    </w:p>
    <w:p w14:paraId="400E445C" w14:textId="77777777" w:rsidR="00B60473" w:rsidRPr="00B60473" w:rsidRDefault="00B60473" w:rsidP="00B60473">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7E6159E1" w14:textId="77777777" w:rsidR="00B60473" w:rsidRPr="00B60473" w:rsidRDefault="00B60473" w:rsidP="00B60473">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V. Uwagi i wnioski:</w:t>
      </w:r>
    </w:p>
    <w:p w14:paraId="77C2127B" w14:textId="77777777" w:rsidR="00B60473" w:rsidRPr="00B60473" w:rsidRDefault="00B60473" w:rsidP="00B60473">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zatwierdzenie protokołu z likwidacji środków trwałych na kwotę................. zł.</w:t>
      </w:r>
    </w:p>
    <w:p w14:paraId="6B4C01BA" w14:textId="77777777" w:rsidR="00B60473" w:rsidRPr="00B60473" w:rsidRDefault="00B60473" w:rsidP="00B60473">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(zał. Nr 1) oraz zaewidencjonowanie go przed rozliczeniem różnic inwentaryzacyjnych.</w:t>
      </w:r>
    </w:p>
    <w:p w14:paraId="5DEB1EF3" w14:textId="77777777" w:rsidR="00B60473" w:rsidRPr="00B60473" w:rsidRDefault="00B60473" w:rsidP="00B60473">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200F3D27" w14:textId="77777777" w:rsidR="00B60473" w:rsidRPr="00B60473" w:rsidRDefault="00B60473" w:rsidP="00B60473">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03A9B1BA" w14:textId="77777777" w:rsidR="00B60473" w:rsidRPr="00B60473" w:rsidRDefault="00B60473" w:rsidP="00B60473">
      <w:pPr>
        <w:suppressAutoHyphens/>
        <w:spacing w:after="0" w:line="240" w:lineRule="auto"/>
        <w:ind w:left="120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Podpisy komisji inwentaryzacyjnej:</w:t>
      </w:r>
    </w:p>
    <w:p w14:paraId="2013D4A9" w14:textId="77777777" w:rsidR="00B60473" w:rsidRPr="00B60473" w:rsidRDefault="00B60473" w:rsidP="00B60473">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33D211B1" w14:textId="77777777" w:rsidR="00B60473" w:rsidRPr="00B60473" w:rsidRDefault="00B60473" w:rsidP="00B60473">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1CFD72EB" w14:textId="77777777" w:rsidR="00B60473" w:rsidRPr="00B60473" w:rsidRDefault="00B60473" w:rsidP="00B60473">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422E5D04" w14:textId="77777777" w:rsidR="00B60473" w:rsidRPr="00B60473" w:rsidRDefault="00B60473" w:rsidP="00B60473">
      <w:pPr>
        <w:suppressAutoHyphens/>
        <w:spacing w:after="0" w:line="240" w:lineRule="auto"/>
        <w:ind w:left="180"/>
        <w:rPr>
          <w:rFonts w:ascii="Times New Roman" w:eastAsia="Times New Roman" w:hAnsi="Times New Roman" w:cs="Times New Roman"/>
          <w:sz w:val="16"/>
          <w:szCs w:val="20"/>
          <w:lang w:eastAsia="ar-SA"/>
        </w:rPr>
      </w:pPr>
    </w:p>
    <w:p w14:paraId="07B32C69" w14:textId="77777777" w:rsidR="00B60473" w:rsidRPr="00B60473" w:rsidRDefault="00B60473" w:rsidP="00B60473">
      <w:pPr>
        <w:suppressAutoHyphens/>
        <w:spacing w:after="0" w:line="240" w:lineRule="auto"/>
        <w:ind w:left="18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VI. Opinia radcy prawnego:</w:t>
      </w:r>
    </w:p>
    <w:p w14:paraId="7FBB7655"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55B791F0"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7E669626"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                                     </w:t>
      </w:r>
    </w:p>
    <w:p w14:paraId="409B3A92"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podpis</w:t>
      </w:r>
    </w:p>
    <w:p w14:paraId="1E22DC2A"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p>
    <w:p w14:paraId="3A650B07" w14:textId="77777777" w:rsidR="00B60473" w:rsidRPr="00B60473" w:rsidRDefault="00B60473" w:rsidP="00B60473">
      <w:pPr>
        <w:suppressAutoHyphens/>
        <w:spacing w:after="0" w:line="240" w:lineRule="auto"/>
        <w:ind w:left="840"/>
        <w:rPr>
          <w:rFonts w:ascii="Times New Roman" w:eastAsia="Times New Roman" w:hAnsi="Times New Roman" w:cs="Times New Roman"/>
          <w:sz w:val="16"/>
          <w:szCs w:val="20"/>
          <w:lang w:eastAsia="ar-SA"/>
        </w:rPr>
      </w:pPr>
    </w:p>
    <w:p w14:paraId="5164E83B" w14:textId="77777777" w:rsidR="00B60473" w:rsidRPr="00B60473" w:rsidRDefault="00B60473" w:rsidP="00B60473">
      <w:pPr>
        <w:suppressAutoHyphens/>
        <w:spacing w:after="0" w:line="240" w:lineRule="auto"/>
        <w:ind w:left="-2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VII. Opinia głównego księgowego   </w:t>
      </w:r>
    </w:p>
    <w:p w14:paraId="272DED5C" w14:textId="77777777" w:rsidR="00B60473" w:rsidRPr="00B60473" w:rsidRDefault="00B60473" w:rsidP="00B60473">
      <w:pPr>
        <w:suppressAutoHyphens/>
        <w:spacing w:after="0" w:line="240" w:lineRule="auto"/>
        <w:ind w:left="84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 wyniku przeprowadzonej inwentaryzacji stwierdzam, że:</w:t>
      </w:r>
    </w:p>
    <w:p w14:paraId="27F7B8AB" w14:textId="77777777" w:rsidR="00B60473" w:rsidRPr="00B60473" w:rsidRDefault="00B60473" w:rsidP="00B60473">
      <w:pPr>
        <w:suppressAutoHyphens/>
        <w:spacing w:after="0" w:line="240" w:lineRule="auto"/>
        <w:ind w:left="84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1. ............................................................................................................................</w:t>
      </w:r>
    </w:p>
    <w:p w14:paraId="65742E38"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Wobec powyższego wnioskuję o zatwierdzenie różnic inwentaryzacyjnych zgodnie</w:t>
      </w:r>
    </w:p>
    <w:p w14:paraId="351DF9BA"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z wnioskami komisji inwentaryzacyjnej.</w:t>
      </w:r>
    </w:p>
    <w:p w14:paraId="5A02372D"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t>
      </w:r>
    </w:p>
    <w:p w14:paraId="220B94B0"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podpis</w:t>
      </w:r>
    </w:p>
    <w:p w14:paraId="3153E786"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p>
    <w:p w14:paraId="7AE5D35F"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p>
    <w:p w14:paraId="5DEADF97"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p>
    <w:p w14:paraId="16909C45" w14:textId="77777777" w:rsidR="00B60473" w:rsidRPr="00B60473" w:rsidRDefault="00B60473" w:rsidP="00B60473">
      <w:pPr>
        <w:suppressAutoHyphens/>
        <w:spacing w:after="0" w:line="240" w:lineRule="auto"/>
        <w:ind w:left="1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VIII. Decyzja kierownika jednostki:</w:t>
      </w:r>
    </w:p>
    <w:p w14:paraId="44C7B292"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3C1A6B06"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t>
      </w:r>
    </w:p>
    <w:p w14:paraId="5C8892CE"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podpis</w:t>
      </w:r>
    </w:p>
    <w:p w14:paraId="7E74C991"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6165AC9F"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149C2DCD"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4695C360"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7A7512A9"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7859E6F6" w14:textId="77777777" w:rsidR="00B60473" w:rsidRPr="00B60473" w:rsidRDefault="00B60473" w:rsidP="00B60473">
      <w:pPr>
        <w:suppressAutoHyphens/>
        <w:spacing w:after="0" w:line="240" w:lineRule="auto"/>
        <w:ind w:left="975"/>
        <w:jc w:val="both"/>
        <w:rPr>
          <w:rFonts w:ascii="Times New Roman" w:eastAsia="Times New Roman" w:hAnsi="Times New Roman" w:cs="Times New Roman"/>
          <w:sz w:val="16"/>
          <w:szCs w:val="20"/>
          <w:lang w:eastAsia="ar-SA"/>
        </w:rPr>
      </w:pPr>
    </w:p>
    <w:p w14:paraId="33157CDD" w14:textId="06E13CBD" w:rsidR="00C25FC5" w:rsidRPr="008704D7" w:rsidRDefault="00B60473" w:rsidP="00C25FC5">
      <w:pPr>
        <w:tabs>
          <w:tab w:val="left" w:pos="0"/>
        </w:tabs>
        <w:suppressAutoHyphens/>
        <w:spacing w:after="0" w:line="240" w:lineRule="auto"/>
        <w:rPr>
          <w:rFonts w:ascii="Times New Roman" w:eastAsia="Times New Roman" w:hAnsi="Times New Roman" w:cs="Times New Roman"/>
          <w:sz w:val="28"/>
          <w:szCs w:val="20"/>
          <w:lang w:eastAsia="ar-SA"/>
        </w:rPr>
      </w:pP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r w:rsidRPr="00B60473">
        <w:rPr>
          <w:rFonts w:ascii="Times New Roman" w:eastAsia="Times New Roman" w:hAnsi="Times New Roman" w:cs="Times New Roman"/>
          <w:sz w:val="28"/>
          <w:szCs w:val="20"/>
          <w:lang w:eastAsia="ar-SA"/>
        </w:rPr>
        <w:tab/>
      </w:r>
    </w:p>
    <w:p w14:paraId="03725128" w14:textId="4966E379" w:rsidR="00C25FC5" w:rsidRPr="007B0040" w:rsidRDefault="00C25FC5" w:rsidP="007B004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3725B9">
        <w:rPr>
          <w:rFonts w:ascii="Times New Roman" w:hAnsi="Times New Roman" w:cs="Times New Roman"/>
        </w:rPr>
        <w:lastRenderedPageBreak/>
        <w:t xml:space="preserve">Załącznik Nr </w:t>
      </w:r>
      <w:r>
        <w:rPr>
          <w:rFonts w:ascii="Times New Roman" w:hAnsi="Times New Roman" w:cs="Times New Roman"/>
        </w:rPr>
        <w:t>10</w:t>
      </w:r>
      <w:r w:rsidRPr="003725B9">
        <w:rPr>
          <w:rFonts w:ascii="Times New Roman" w:hAnsi="Times New Roman" w:cs="Times New Roman"/>
          <w:u w:val="single"/>
        </w:rPr>
        <w:br/>
      </w:r>
      <w:r w:rsidRPr="003725B9">
        <w:rPr>
          <w:rFonts w:ascii="Times New Roman" w:hAnsi="Times New Roman" w:cs="Times New Roman"/>
        </w:rPr>
        <w:t>do Instrukcji inwentaryzac</w:t>
      </w:r>
      <w:r>
        <w:rPr>
          <w:rFonts w:ascii="Times New Roman" w:hAnsi="Times New Roman" w:cs="Times New Roman"/>
        </w:rPr>
        <w:t>yjnej</w:t>
      </w:r>
      <w:r w:rsidR="00B60473" w:rsidRPr="00B60473">
        <w:rPr>
          <w:rFonts w:ascii="Times New Roman" w:eastAsia="Times New Roman" w:hAnsi="Times New Roman" w:cs="Times New Roman"/>
          <w:sz w:val="16"/>
          <w:szCs w:val="20"/>
          <w:lang w:eastAsia="ar-SA"/>
        </w:rPr>
        <w:tab/>
      </w:r>
    </w:p>
    <w:p w14:paraId="3E208070" w14:textId="77777777" w:rsidR="00C25FC5" w:rsidRPr="00B60473" w:rsidRDefault="00C25FC5" w:rsidP="00B60473">
      <w:pPr>
        <w:suppressAutoHyphens/>
        <w:spacing w:after="0" w:line="240" w:lineRule="auto"/>
        <w:jc w:val="right"/>
        <w:rPr>
          <w:rFonts w:ascii="Times New Roman" w:eastAsia="Times New Roman" w:hAnsi="Times New Roman" w:cs="Times New Roman"/>
          <w:sz w:val="20"/>
          <w:szCs w:val="20"/>
          <w:lang w:eastAsia="ar-SA"/>
        </w:rPr>
      </w:pPr>
    </w:p>
    <w:p w14:paraId="4D941D95" w14:textId="4345EEC3" w:rsidR="00B60473" w:rsidRPr="00B60473" w:rsidRDefault="00B60473" w:rsidP="00130ED4">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PROTOKÓŁ WERYFIKACJI</w:t>
      </w:r>
    </w:p>
    <w:p w14:paraId="463FCAD3"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1854D77F" w14:textId="77777777" w:rsidR="00B60473" w:rsidRPr="00B60473" w:rsidRDefault="00B60473" w:rsidP="00B60473">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Salda konta 011 „Środki trwałe” na dzień 31.12 ....... r.</w:t>
      </w:r>
    </w:p>
    <w:p w14:paraId="09DBEA9F"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4C4942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Zespół w składzie:                   1. ......................................................................</w:t>
      </w:r>
    </w:p>
    <w:p w14:paraId="147567F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2. .....................................................................</w:t>
      </w:r>
    </w:p>
    <w:p w14:paraId="7721BAC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3. .....................................................................</w:t>
      </w:r>
    </w:p>
    <w:p w14:paraId="64084F65"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2DDAB88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1999698A" w14:textId="3B23C51F" w:rsidR="00B60473" w:rsidRDefault="00B60473" w:rsidP="00B60473">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 xml:space="preserve">Stan środków trwałych </w:t>
      </w:r>
      <w:r w:rsidR="00130ED4">
        <w:rPr>
          <w:rFonts w:ascii="Times New Roman" w:eastAsia="Times New Roman" w:hAnsi="Times New Roman" w:cs="Times New Roman"/>
          <w:b/>
          <w:sz w:val="20"/>
          <w:szCs w:val="20"/>
          <w:lang w:eastAsia="ar-SA"/>
        </w:rPr>
        <w:t xml:space="preserve">Ogółem </w:t>
      </w:r>
      <w:r w:rsidRPr="00B60473">
        <w:rPr>
          <w:rFonts w:ascii="Times New Roman" w:eastAsia="Times New Roman" w:hAnsi="Times New Roman" w:cs="Times New Roman"/>
          <w:b/>
          <w:sz w:val="20"/>
          <w:szCs w:val="20"/>
          <w:lang w:eastAsia="ar-SA"/>
        </w:rPr>
        <w:t xml:space="preserve">na </w:t>
      </w:r>
      <w:r w:rsidR="00130ED4">
        <w:rPr>
          <w:rFonts w:ascii="Times New Roman" w:eastAsia="Times New Roman" w:hAnsi="Times New Roman" w:cs="Times New Roman"/>
          <w:b/>
          <w:sz w:val="20"/>
          <w:szCs w:val="20"/>
          <w:lang w:eastAsia="ar-SA"/>
        </w:rPr>
        <w:t>0</w:t>
      </w:r>
      <w:r w:rsidRPr="00B60473">
        <w:rPr>
          <w:rFonts w:ascii="Times New Roman" w:eastAsia="Times New Roman" w:hAnsi="Times New Roman" w:cs="Times New Roman"/>
          <w:b/>
          <w:sz w:val="20"/>
          <w:szCs w:val="20"/>
          <w:lang w:eastAsia="ar-SA"/>
        </w:rPr>
        <w:t>1.01 ........</w:t>
      </w:r>
      <w:r w:rsidR="00130ED4">
        <w:rPr>
          <w:rFonts w:ascii="Times New Roman" w:eastAsia="Times New Roman" w:hAnsi="Times New Roman" w:cs="Times New Roman"/>
          <w:b/>
          <w:sz w:val="20"/>
          <w:szCs w:val="20"/>
          <w:lang w:eastAsia="ar-SA"/>
        </w:rPr>
        <w:t>....</w:t>
      </w:r>
      <w:r w:rsidRPr="00B60473">
        <w:rPr>
          <w:rFonts w:ascii="Times New Roman" w:eastAsia="Times New Roman" w:hAnsi="Times New Roman" w:cs="Times New Roman"/>
          <w:b/>
          <w:sz w:val="20"/>
          <w:szCs w:val="20"/>
          <w:lang w:eastAsia="ar-SA"/>
        </w:rPr>
        <w:t>. r.</w:t>
      </w:r>
      <w:r w:rsidR="00130ED4">
        <w:rPr>
          <w:rFonts w:ascii="Times New Roman" w:eastAsia="Times New Roman" w:hAnsi="Times New Roman" w:cs="Times New Roman"/>
          <w:b/>
          <w:sz w:val="20"/>
          <w:szCs w:val="20"/>
          <w:lang w:eastAsia="ar-SA"/>
        </w:rPr>
        <w:t xml:space="preserve"> wy</w:t>
      </w:r>
      <w:r w:rsidRPr="00B60473">
        <w:rPr>
          <w:rFonts w:ascii="Times New Roman" w:eastAsia="Times New Roman" w:hAnsi="Times New Roman" w:cs="Times New Roman"/>
          <w:b/>
          <w:sz w:val="20"/>
          <w:szCs w:val="20"/>
          <w:lang w:eastAsia="ar-SA"/>
        </w:rPr>
        <w:t>nosił</w:t>
      </w:r>
      <w:r w:rsidR="00A57911">
        <w:rPr>
          <w:rFonts w:ascii="Times New Roman" w:eastAsia="Times New Roman" w:hAnsi="Times New Roman" w:cs="Times New Roman"/>
          <w:b/>
          <w:sz w:val="20"/>
          <w:szCs w:val="20"/>
          <w:lang w:eastAsia="ar-SA"/>
        </w:rPr>
        <w:t>:</w:t>
      </w:r>
      <w:r w:rsidRPr="00B60473">
        <w:rPr>
          <w:rFonts w:ascii="Times New Roman" w:eastAsia="Times New Roman" w:hAnsi="Times New Roman" w:cs="Times New Roman"/>
          <w:b/>
          <w:sz w:val="20"/>
          <w:szCs w:val="20"/>
          <w:lang w:eastAsia="ar-SA"/>
        </w:rPr>
        <w:t xml:space="preserve"> .................................................</w:t>
      </w:r>
    </w:p>
    <w:p w14:paraId="1CBC8B23" w14:textId="5D72F19F" w:rsidR="00130ED4" w:rsidRDefault="00130ED4" w:rsidP="00B60473">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Stan środków trwałych Ogółem na 31.12. ………r. wyniósł  ………………………………..</w:t>
      </w:r>
    </w:p>
    <w:p w14:paraId="74E64561" w14:textId="6CAFB703" w:rsidR="00130ED4" w:rsidRPr="00B60473" w:rsidRDefault="00130ED4" w:rsidP="00130ED4">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 xml:space="preserve">Stan umorzenia </w:t>
      </w:r>
      <w:r>
        <w:rPr>
          <w:rFonts w:ascii="Times New Roman" w:eastAsia="Times New Roman" w:hAnsi="Times New Roman" w:cs="Times New Roman"/>
          <w:b/>
          <w:sz w:val="20"/>
          <w:szCs w:val="20"/>
          <w:lang w:eastAsia="ar-SA"/>
        </w:rPr>
        <w:t xml:space="preserve">środków trwałych Ogółem </w:t>
      </w:r>
      <w:r w:rsidRPr="00B60473">
        <w:rPr>
          <w:rFonts w:ascii="Times New Roman" w:eastAsia="Times New Roman" w:hAnsi="Times New Roman" w:cs="Times New Roman"/>
          <w:b/>
          <w:sz w:val="20"/>
          <w:szCs w:val="20"/>
          <w:lang w:eastAsia="ar-SA"/>
        </w:rPr>
        <w:t xml:space="preserve">na </w:t>
      </w:r>
      <w:r>
        <w:rPr>
          <w:rFonts w:ascii="Times New Roman" w:eastAsia="Times New Roman" w:hAnsi="Times New Roman" w:cs="Times New Roman"/>
          <w:b/>
          <w:sz w:val="20"/>
          <w:szCs w:val="20"/>
          <w:lang w:eastAsia="ar-SA"/>
        </w:rPr>
        <w:t>0</w:t>
      </w:r>
      <w:r w:rsidRPr="00B60473">
        <w:rPr>
          <w:rFonts w:ascii="Times New Roman" w:eastAsia="Times New Roman" w:hAnsi="Times New Roman" w:cs="Times New Roman"/>
          <w:b/>
          <w:sz w:val="20"/>
          <w:szCs w:val="20"/>
          <w:lang w:eastAsia="ar-SA"/>
        </w:rPr>
        <w:t>1.01 .......... r.</w:t>
      </w:r>
      <w:r>
        <w:rPr>
          <w:rFonts w:ascii="Times New Roman" w:eastAsia="Times New Roman" w:hAnsi="Times New Roman" w:cs="Times New Roman"/>
          <w:b/>
          <w:sz w:val="20"/>
          <w:szCs w:val="20"/>
          <w:lang w:eastAsia="ar-SA"/>
        </w:rPr>
        <w:t xml:space="preserve"> : wynosił: ………………….</w:t>
      </w:r>
    </w:p>
    <w:p w14:paraId="4E48DD59" w14:textId="2ADDED63" w:rsidR="00130ED4" w:rsidRPr="00B60473" w:rsidRDefault="00130ED4" w:rsidP="00130ED4">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Stan umorzenia</w:t>
      </w:r>
      <w:r w:rsidRPr="00130ED4">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środków trwałych Ogółem</w:t>
      </w:r>
      <w:r w:rsidRPr="00B60473">
        <w:rPr>
          <w:rFonts w:ascii="Times New Roman" w:eastAsia="Times New Roman" w:hAnsi="Times New Roman" w:cs="Times New Roman"/>
          <w:b/>
          <w:sz w:val="20"/>
          <w:szCs w:val="20"/>
          <w:lang w:eastAsia="ar-SA"/>
        </w:rPr>
        <w:t xml:space="preserve"> na 31.12 ...</w:t>
      </w:r>
      <w:r>
        <w:rPr>
          <w:rFonts w:ascii="Times New Roman" w:eastAsia="Times New Roman" w:hAnsi="Times New Roman" w:cs="Times New Roman"/>
          <w:b/>
          <w:sz w:val="20"/>
          <w:szCs w:val="20"/>
          <w:lang w:eastAsia="ar-SA"/>
        </w:rPr>
        <w:t>...</w:t>
      </w:r>
      <w:r w:rsidRPr="00B60473">
        <w:rPr>
          <w:rFonts w:ascii="Times New Roman" w:eastAsia="Times New Roman" w:hAnsi="Times New Roman" w:cs="Times New Roman"/>
          <w:b/>
          <w:sz w:val="20"/>
          <w:szCs w:val="20"/>
          <w:lang w:eastAsia="ar-SA"/>
        </w:rPr>
        <w:t>.....r.</w:t>
      </w:r>
      <w:r>
        <w:rPr>
          <w:rFonts w:ascii="Times New Roman" w:eastAsia="Times New Roman" w:hAnsi="Times New Roman" w:cs="Times New Roman"/>
          <w:b/>
          <w:sz w:val="20"/>
          <w:szCs w:val="20"/>
          <w:lang w:eastAsia="ar-SA"/>
        </w:rPr>
        <w:t xml:space="preserve"> : wyniósł   ……………………</w:t>
      </w:r>
    </w:p>
    <w:p w14:paraId="5C607B31" w14:textId="77777777" w:rsidR="00130ED4" w:rsidRPr="00B60473" w:rsidRDefault="00130ED4" w:rsidP="00130ED4">
      <w:pPr>
        <w:suppressAutoHyphens/>
        <w:spacing w:after="0" w:line="240" w:lineRule="auto"/>
        <w:jc w:val="both"/>
        <w:rPr>
          <w:rFonts w:ascii="Times New Roman" w:eastAsia="Times New Roman" w:hAnsi="Times New Roman" w:cs="Times New Roman"/>
          <w:b/>
          <w:sz w:val="20"/>
          <w:szCs w:val="20"/>
          <w:lang w:eastAsia="ar-SA"/>
        </w:rPr>
      </w:pPr>
    </w:p>
    <w:p w14:paraId="1DAC452B" w14:textId="2DFF6E73" w:rsidR="00130ED4" w:rsidRDefault="00130ED4" w:rsidP="00130ED4">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Wartość netto środków trwałych</w:t>
      </w:r>
      <w:r>
        <w:rPr>
          <w:rFonts w:ascii="Times New Roman" w:eastAsia="Times New Roman" w:hAnsi="Times New Roman" w:cs="Times New Roman"/>
          <w:b/>
          <w:sz w:val="20"/>
          <w:szCs w:val="20"/>
          <w:lang w:eastAsia="ar-SA"/>
        </w:rPr>
        <w:t xml:space="preserve"> Ogółem</w:t>
      </w:r>
      <w:r w:rsidRPr="00B60473">
        <w:rPr>
          <w:rFonts w:ascii="Times New Roman" w:eastAsia="Times New Roman" w:hAnsi="Times New Roman" w:cs="Times New Roman"/>
          <w:b/>
          <w:sz w:val="20"/>
          <w:szCs w:val="20"/>
          <w:lang w:eastAsia="ar-SA"/>
        </w:rPr>
        <w:t xml:space="preserve"> na 31.12 .......... r.</w:t>
      </w:r>
      <w:r>
        <w:rPr>
          <w:rFonts w:ascii="Times New Roman" w:eastAsia="Times New Roman" w:hAnsi="Times New Roman" w:cs="Times New Roman"/>
          <w:b/>
          <w:sz w:val="20"/>
          <w:szCs w:val="20"/>
          <w:lang w:eastAsia="ar-SA"/>
        </w:rPr>
        <w:t xml:space="preserve"> : ……………………………………….</w:t>
      </w:r>
    </w:p>
    <w:p w14:paraId="3B3CFD3B" w14:textId="77777777" w:rsidR="00130ED4" w:rsidRPr="00B60473" w:rsidRDefault="00130ED4" w:rsidP="00130ED4">
      <w:pPr>
        <w:suppressAutoHyphens/>
        <w:spacing w:after="0" w:line="240" w:lineRule="auto"/>
        <w:jc w:val="both"/>
        <w:rPr>
          <w:rFonts w:ascii="Times New Roman" w:eastAsia="Times New Roman" w:hAnsi="Times New Roman" w:cs="Times New Roman"/>
          <w:b/>
          <w:sz w:val="20"/>
          <w:szCs w:val="20"/>
          <w:lang w:eastAsia="ar-SA"/>
        </w:rPr>
      </w:pPr>
    </w:p>
    <w:p w14:paraId="2D728197" w14:textId="1C6197CE" w:rsid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Saldo obejmuje</w:t>
      </w:r>
      <w:r w:rsidR="00130ED4">
        <w:rPr>
          <w:rFonts w:ascii="Times New Roman" w:eastAsia="Times New Roman" w:hAnsi="Times New Roman" w:cs="Times New Roman"/>
          <w:sz w:val="20"/>
          <w:szCs w:val="20"/>
          <w:lang w:eastAsia="ar-SA"/>
        </w:rPr>
        <w:t xml:space="preserve"> na dzień 31.12………..r.</w:t>
      </w:r>
    </w:p>
    <w:p w14:paraId="37F5DD2B" w14:textId="4471BB9F"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wartość gruntów:</w:t>
      </w:r>
    </w:p>
    <w:p w14:paraId="5A37ACDC" w14:textId="7FEB8DC6"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wartość budynków:</w:t>
      </w:r>
    </w:p>
    <w:p w14:paraId="0AAAED01" w14:textId="589EA2FE" w:rsidR="00A57911" w:rsidRP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wartość budowli: </w:t>
      </w:r>
    </w:p>
    <w:p w14:paraId="7E7C0447" w14:textId="2CA538CB" w:rsidR="00130ED4"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Stan konta 071 - „Umorzenie środków trwałych”</w:t>
      </w:r>
      <w:r w:rsidR="00130ED4">
        <w:rPr>
          <w:rFonts w:ascii="Times New Roman" w:eastAsia="Times New Roman" w:hAnsi="Times New Roman" w:cs="Times New Roman"/>
          <w:sz w:val="20"/>
          <w:szCs w:val="20"/>
          <w:lang w:eastAsia="ar-SA"/>
        </w:rPr>
        <w:t xml:space="preserve"> na 31.12…………..r.</w:t>
      </w:r>
    </w:p>
    <w:p w14:paraId="42552C41" w14:textId="75775C11" w:rsidR="00130ED4" w:rsidRDefault="00130ED4"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r w:rsidR="008704D7">
        <w:rPr>
          <w:rFonts w:ascii="Times New Roman" w:eastAsia="Times New Roman" w:hAnsi="Times New Roman" w:cs="Times New Roman"/>
          <w:sz w:val="20"/>
          <w:szCs w:val="20"/>
          <w:lang w:eastAsia="ar-SA"/>
        </w:rPr>
        <w:t xml:space="preserve"> grunty</w:t>
      </w:r>
      <w:r>
        <w:rPr>
          <w:rFonts w:ascii="Times New Roman" w:eastAsia="Times New Roman" w:hAnsi="Times New Roman" w:cs="Times New Roman"/>
          <w:sz w:val="20"/>
          <w:szCs w:val="20"/>
          <w:lang w:eastAsia="ar-SA"/>
        </w:rPr>
        <w:t xml:space="preserve"> :</w:t>
      </w:r>
    </w:p>
    <w:p w14:paraId="39A1BA9E" w14:textId="2EF6F02E" w:rsidR="00130ED4" w:rsidRDefault="00130ED4"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8704D7">
        <w:rPr>
          <w:rFonts w:ascii="Times New Roman" w:eastAsia="Times New Roman" w:hAnsi="Times New Roman" w:cs="Times New Roman"/>
          <w:sz w:val="20"/>
          <w:szCs w:val="20"/>
          <w:lang w:eastAsia="ar-SA"/>
        </w:rPr>
        <w:t>budowle</w:t>
      </w:r>
      <w:r>
        <w:rPr>
          <w:rFonts w:ascii="Times New Roman" w:eastAsia="Times New Roman" w:hAnsi="Times New Roman" w:cs="Times New Roman"/>
          <w:sz w:val="20"/>
          <w:szCs w:val="20"/>
          <w:lang w:eastAsia="ar-SA"/>
        </w:rPr>
        <w:t xml:space="preserve"> :</w:t>
      </w:r>
    </w:p>
    <w:p w14:paraId="3017B2AF" w14:textId="1B923ACB" w:rsidR="00B60473" w:rsidRPr="00B60473" w:rsidRDefault="00130ED4"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8704D7">
        <w:rPr>
          <w:rFonts w:ascii="Times New Roman" w:eastAsia="Times New Roman" w:hAnsi="Times New Roman" w:cs="Times New Roman"/>
          <w:sz w:val="20"/>
          <w:szCs w:val="20"/>
          <w:lang w:eastAsia="ar-SA"/>
        </w:rPr>
        <w:t>budynki</w:t>
      </w:r>
      <w:r>
        <w:rPr>
          <w:rFonts w:ascii="Times New Roman" w:eastAsia="Times New Roman" w:hAnsi="Times New Roman" w:cs="Times New Roman"/>
          <w:sz w:val="20"/>
          <w:szCs w:val="20"/>
          <w:lang w:eastAsia="ar-SA"/>
        </w:rPr>
        <w:t xml:space="preserve"> :</w:t>
      </w:r>
    </w:p>
    <w:p w14:paraId="31FEA322" w14:textId="77777777" w:rsidR="00B60473" w:rsidRPr="00B60473" w:rsidRDefault="00B60473" w:rsidP="00B60473">
      <w:pPr>
        <w:suppressAutoHyphens/>
        <w:spacing w:after="0" w:line="240" w:lineRule="auto"/>
        <w:jc w:val="both"/>
        <w:rPr>
          <w:rFonts w:ascii="Times New Roman" w:eastAsia="Times New Roman" w:hAnsi="Times New Roman" w:cs="Times New Roman"/>
          <w:b/>
          <w:sz w:val="20"/>
          <w:szCs w:val="20"/>
          <w:lang w:eastAsia="ar-SA"/>
        </w:rPr>
      </w:pPr>
    </w:p>
    <w:p w14:paraId="7490E814" w14:textId="3A3C3C2A" w:rsidR="00B60473" w:rsidRDefault="00B60473" w:rsidP="00B60473">
      <w:pPr>
        <w:suppressAutoHyphens/>
        <w:spacing w:after="0" w:line="240" w:lineRule="auto"/>
        <w:jc w:val="both"/>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Wartość netto środków trwałych na 31.12 .......... r.</w:t>
      </w:r>
      <w:r w:rsidR="00A57911">
        <w:rPr>
          <w:rFonts w:ascii="Times New Roman" w:eastAsia="Times New Roman" w:hAnsi="Times New Roman" w:cs="Times New Roman"/>
          <w:b/>
          <w:sz w:val="20"/>
          <w:szCs w:val="20"/>
          <w:lang w:eastAsia="ar-SA"/>
        </w:rPr>
        <w:t xml:space="preserve"> </w:t>
      </w:r>
    </w:p>
    <w:p w14:paraId="33DCFBD0" w14:textId="13555FA8" w:rsidR="00130ED4" w:rsidRDefault="00130ED4" w:rsidP="00B60473">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grunty: ………………….</w:t>
      </w:r>
    </w:p>
    <w:p w14:paraId="0FEEDC5A" w14:textId="24BBD473" w:rsidR="00130ED4" w:rsidRDefault="00130ED4" w:rsidP="00B60473">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budynki: …………………</w:t>
      </w:r>
    </w:p>
    <w:p w14:paraId="54D2004A" w14:textId="4D436F45" w:rsidR="00130ED4" w:rsidRDefault="00130ED4" w:rsidP="00B60473">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budowle: ………………….</w:t>
      </w:r>
    </w:p>
    <w:p w14:paraId="2F108F98" w14:textId="296198C8" w:rsidR="00130ED4" w:rsidRDefault="00130ED4" w:rsidP="00B60473">
      <w:pPr>
        <w:suppressAutoHyphens/>
        <w:spacing w:after="0" w:line="240" w:lineRule="auto"/>
        <w:jc w:val="both"/>
        <w:rPr>
          <w:rFonts w:ascii="Times New Roman" w:eastAsia="Times New Roman" w:hAnsi="Times New Roman" w:cs="Times New Roman"/>
          <w:b/>
          <w:sz w:val="20"/>
          <w:szCs w:val="20"/>
          <w:lang w:eastAsia="ar-SA"/>
        </w:rPr>
      </w:pPr>
    </w:p>
    <w:p w14:paraId="202EECFA" w14:textId="77777777" w:rsidR="00130ED4" w:rsidRPr="00B60473" w:rsidRDefault="00130ED4" w:rsidP="00B60473">
      <w:pPr>
        <w:suppressAutoHyphens/>
        <w:spacing w:after="0" w:line="240" w:lineRule="auto"/>
        <w:jc w:val="both"/>
        <w:rPr>
          <w:rFonts w:ascii="Times New Roman" w:eastAsia="Times New Roman" w:hAnsi="Times New Roman" w:cs="Times New Roman"/>
          <w:b/>
          <w:sz w:val="20"/>
          <w:szCs w:val="20"/>
          <w:lang w:eastAsia="ar-SA"/>
        </w:rPr>
      </w:pPr>
    </w:p>
    <w:p w14:paraId="76242AF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Podpisy członków zespołu:</w:t>
      </w:r>
    </w:p>
    <w:p w14:paraId="6492497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5B19F39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1. ......................................</w:t>
      </w:r>
    </w:p>
    <w:p w14:paraId="0DA29DA8" w14:textId="77777777" w:rsidR="00B60473" w:rsidRPr="00B60473" w:rsidRDefault="00B60473" w:rsidP="00B60473">
      <w:pPr>
        <w:suppressAutoHyphens/>
        <w:spacing w:after="0" w:line="240" w:lineRule="auto"/>
        <w:ind w:left="840"/>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2. ......................................</w:t>
      </w:r>
    </w:p>
    <w:p w14:paraId="0D01628D" w14:textId="59808575" w:rsidR="00B60473" w:rsidRPr="00B60473" w:rsidRDefault="00B60473" w:rsidP="00130ED4">
      <w:pPr>
        <w:suppressAutoHyphens/>
        <w:spacing w:after="0" w:line="240" w:lineRule="auto"/>
        <w:ind w:left="840"/>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3. ......................................</w:t>
      </w:r>
    </w:p>
    <w:p w14:paraId="092E669C" w14:textId="77777777" w:rsidR="00B60473" w:rsidRPr="00B60473" w:rsidRDefault="00B60473" w:rsidP="00B60473">
      <w:pPr>
        <w:suppressAutoHyphens/>
        <w:spacing w:after="0" w:line="240" w:lineRule="auto"/>
        <w:ind w:firstLine="567"/>
        <w:jc w:val="both"/>
        <w:rPr>
          <w:rFonts w:ascii="Times New Roman" w:eastAsia="Times New Roman" w:hAnsi="Times New Roman" w:cs="Times New Roman"/>
          <w:sz w:val="20"/>
          <w:szCs w:val="20"/>
          <w:lang w:eastAsia="ar-SA"/>
        </w:rPr>
      </w:pPr>
    </w:p>
    <w:p w14:paraId="542328A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Opinia głównego księgowego:                                                                 Zatwierdzam: </w:t>
      </w:r>
    </w:p>
    <w:p w14:paraId="63DBF23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7E8673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9CBD7F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w:t>
      </w:r>
    </w:p>
    <w:p w14:paraId="1C29AAD4" w14:textId="19DA1D43"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(data i podpis głównego księgowego)             </w:t>
      </w:r>
      <w:r w:rsidR="007B0040">
        <w:rPr>
          <w:rFonts w:ascii="Times New Roman" w:eastAsia="Times New Roman" w:hAnsi="Times New Roman" w:cs="Times New Roman"/>
          <w:sz w:val="20"/>
          <w:szCs w:val="20"/>
          <w:lang w:eastAsia="ar-SA"/>
        </w:rPr>
        <w:t xml:space="preserve">        </w:t>
      </w:r>
      <w:r w:rsidRPr="00B60473">
        <w:rPr>
          <w:rFonts w:ascii="Times New Roman" w:eastAsia="Times New Roman" w:hAnsi="Times New Roman" w:cs="Times New Roman"/>
          <w:sz w:val="20"/>
          <w:szCs w:val="20"/>
          <w:lang w:eastAsia="ar-SA"/>
        </w:rPr>
        <w:t xml:space="preserve">                  (data i podpis </w:t>
      </w:r>
      <w:r w:rsidR="009A3492">
        <w:rPr>
          <w:rFonts w:ascii="Times New Roman" w:eastAsia="Times New Roman" w:hAnsi="Times New Roman" w:cs="Times New Roman"/>
          <w:sz w:val="20"/>
          <w:szCs w:val="20"/>
          <w:lang w:eastAsia="ar-SA"/>
        </w:rPr>
        <w:t>dyrektora PZEA</w:t>
      </w:r>
      <w:r w:rsidRPr="00B60473">
        <w:rPr>
          <w:rFonts w:ascii="Times New Roman" w:eastAsia="Times New Roman" w:hAnsi="Times New Roman" w:cs="Times New Roman"/>
          <w:sz w:val="20"/>
          <w:szCs w:val="20"/>
          <w:lang w:eastAsia="ar-SA"/>
        </w:rPr>
        <w:t>)</w:t>
      </w:r>
    </w:p>
    <w:p w14:paraId="48D14B23"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03C4C9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44540724" w14:textId="3C86C2CC" w:rsid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Wartość gruntów wg ewidencji księgowej porównano z ewidencją powiatowego zasobu nieruchomości</w:t>
      </w:r>
    </w:p>
    <w:p w14:paraId="18EBCF3F" w14:textId="297A7423"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A57911" w14:paraId="33449315" w14:textId="77777777" w:rsidTr="00A57911">
        <w:tc>
          <w:tcPr>
            <w:tcW w:w="0" w:type="auto"/>
          </w:tcPr>
          <w:p w14:paraId="77A09E05" w14:textId="0E05DA96" w:rsidR="00A57911" w:rsidRDefault="00A57911" w:rsidP="00B60473">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Lp.</w:t>
            </w:r>
          </w:p>
        </w:tc>
        <w:tc>
          <w:tcPr>
            <w:tcW w:w="1633" w:type="dxa"/>
          </w:tcPr>
          <w:p w14:paraId="67DB1AB4" w14:textId="37471653" w:rsidR="00A57911" w:rsidRDefault="00A57911" w:rsidP="00B60473">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Numer działki</w:t>
            </w:r>
          </w:p>
        </w:tc>
        <w:tc>
          <w:tcPr>
            <w:tcW w:w="1842" w:type="dxa"/>
          </w:tcPr>
          <w:p w14:paraId="5B9C5304" w14:textId="3E6E66A1" w:rsidR="00A57911" w:rsidRDefault="00A57911" w:rsidP="00B60473">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Powierzchnia</w:t>
            </w:r>
          </w:p>
        </w:tc>
        <w:tc>
          <w:tcPr>
            <w:tcW w:w="2410" w:type="dxa"/>
          </w:tcPr>
          <w:p w14:paraId="1729A250" w14:textId="433A9DFE" w:rsidR="00A57911" w:rsidRDefault="00A57911" w:rsidP="00B60473">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Uwagi</w:t>
            </w:r>
          </w:p>
        </w:tc>
      </w:tr>
      <w:tr w:rsidR="00A57911" w14:paraId="1AE35A1A" w14:textId="77777777" w:rsidTr="00A57911">
        <w:tc>
          <w:tcPr>
            <w:tcW w:w="0" w:type="auto"/>
          </w:tcPr>
          <w:p w14:paraId="68CB530F"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1633" w:type="dxa"/>
          </w:tcPr>
          <w:p w14:paraId="5B3E5CC2"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1842" w:type="dxa"/>
          </w:tcPr>
          <w:p w14:paraId="0279776A"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2410" w:type="dxa"/>
          </w:tcPr>
          <w:p w14:paraId="08E6D76E" w14:textId="77777777" w:rsidR="00A57911" w:rsidRDefault="00A57911" w:rsidP="00B60473">
            <w:pPr>
              <w:suppressAutoHyphens/>
              <w:jc w:val="both"/>
              <w:rPr>
                <w:rFonts w:ascii="Times New Roman" w:eastAsia="Times New Roman" w:hAnsi="Times New Roman" w:cs="Times New Roman"/>
                <w:sz w:val="20"/>
                <w:szCs w:val="20"/>
                <w:lang w:eastAsia="ar-SA"/>
              </w:rPr>
            </w:pPr>
          </w:p>
        </w:tc>
      </w:tr>
      <w:tr w:rsidR="00A57911" w14:paraId="32867390" w14:textId="77777777" w:rsidTr="00A57911">
        <w:tc>
          <w:tcPr>
            <w:tcW w:w="0" w:type="auto"/>
          </w:tcPr>
          <w:p w14:paraId="1F045854"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1633" w:type="dxa"/>
          </w:tcPr>
          <w:p w14:paraId="04BD3E49"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1842" w:type="dxa"/>
          </w:tcPr>
          <w:p w14:paraId="6B0B3558" w14:textId="77777777" w:rsidR="00A57911" w:rsidRDefault="00A57911" w:rsidP="00B60473">
            <w:pPr>
              <w:suppressAutoHyphens/>
              <w:jc w:val="both"/>
              <w:rPr>
                <w:rFonts w:ascii="Times New Roman" w:eastAsia="Times New Roman" w:hAnsi="Times New Roman" w:cs="Times New Roman"/>
                <w:sz w:val="20"/>
                <w:szCs w:val="20"/>
                <w:lang w:eastAsia="ar-SA"/>
              </w:rPr>
            </w:pPr>
          </w:p>
        </w:tc>
        <w:tc>
          <w:tcPr>
            <w:tcW w:w="2410" w:type="dxa"/>
          </w:tcPr>
          <w:p w14:paraId="280A69B8" w14:textId="77777777" w:rsidR="00A57911" w:rsidRDefault="00A57911" w:rsidP="00B60473">
            <w:pPr>
              <w:suppressAutoHyphens/>
              <w:jc w:val="both"/>
              <w:rPr>
                <w:rFonts w:ascii="Times New Roman" w:eastAsia="Times New Roman" w:hAnsi="Times New Roman" w:cs="Times New Roman"/>
                <w:sz w:val="20"/>
                <w:szCs w:val="20"/>
                <w:lang w:eastAsia="ar-SA"/>
              </w:rPr>
            </w:pPr>
          </w:p>
        </w:tc>
      </w:tr>
    </w:tbl>
    <w:p w14:paraId="59C62ACB" w14:textId="77777777" w:rsidR="00A57911" w:rsidRP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p>
    <w:p w14:paraId="0C4623C6" w14:textId="61F8EDFB" w:rsid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Wydział Geodezji, Kartografii, Katastru i Gospodarki Nieruchomościami</w:t>
      </w:r>
    </w:p>
    <w:p w14:paraId="25CE9498" w14:textId="01275FF8"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p>
    <w:p w14:paraId="5E994AEA" w14:textId="39DBD817"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p>
    <w:p w14:paraId="41FDAA92" w14:textId="3B857011"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p>
    <w:p w14:paraId="09290B87" w14:textId="06ABFB3C"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p>
    <w:p w14:paraId="0ED1E153" w14:textId="27549CCB" w:rsidR="00A57911"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p w14:paraId="33512080" w14:textId="59251474" w:rsidR="00B60473" w:rsidRPr="00B60473" w:rsidRDefault="00A57911" w:rsidP="00B60473">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(data, podp</w:t>
      </w:r>
      <w:r w:rsidR="007B0040">
        <w:rPr>
          <w:rFonts w:ascii="Times New Roman" w:eastAsia="Times New Roman" w:hAnsi="Times New Roman" w:cs="Times New Roman"/>
          <w:sz w:val="20"/>
          <w:szCs w:val="20"/>
          <w:lang w:eastAsia="ar-SA"/>
        </w:rPr>
        <w:t>is)</w:t>
      </w:r>
    </w:p>
    <w:p w14:paraId="4A58978E" w14:textId="4E828534" w:rsidR="00C25FC5" w:rsidRPr="00B60473" w:rsidRDefault="00B60473" w:rsidP="00C25FC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lastRenderedPageBreak/>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00C25FC5" w:rsidRPr="003725B9">
        <w:rPr>
          <w:rFonts w:ascii="Times New Roman" w:hAnsi="Times New Roman" w:cs="Times New Roman"/>
        </w:rPr>
        <w:t xml:space="preserve">Załącznik Nr </w:t>
      </w:r>
      <w:r w:rsidR="00C25FC5">
        <w:rPr>
          <w:rFonts w:ascii="Times New Roman" w:hAnsi="Times New Roman" w:cs="Times New Roman"/>
        </w:rPr>
        <w:t>11</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75B72694" w14:textId="7FEC19AE"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ab/>
      </w:r>
    </w:p>
    <w:p w14:paraId="0E4FE604" w14:textId="003CF68F" w:rsid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3DCB772F" w14:textId="41A8187F" w:rsidR="00C25FC5" w:rsidRDefault="00C25FC5"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68C0A0DE" w14:textId="40E85198" w:rsidR="00C25FC5" w:rsidRDefault="00C25FC5"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2B8F121B" w14:textId="77777777" w:rsidR="00C25FC5" w:rsidRPr="00B60473" w:rsidRDefault="00C25FC5"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2A37F0CF"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3F1E085F"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PROTOKÓŁ WERYFIKACJI</w:t>
      </w:r>
    </w:p>
    <w:p w14:paraId="7E33EFD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983ED7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Salda konta 020 „Wartości niematerialne i prawne” na dzień ..............................</w:t>
      </w:r>
    </w:p>
    <w:p w14:paraId="453974C0"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4840BC05"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Zespół w składzie:</w:t>
      </w:r>
    </w:p>
    <w:p w14:paraId="7679F696" w14:textId="77777777" w:rsidR="00B60473" w:rsidRPr="00B60473" w:rsidRDefault="00B60473" w:rsidP="00B60473">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3FF5D27A" w14:textId="77777777" w:rsidR="00B60473" w:rsidRPr="00B60473" w:rsidRDefault="00B60473" w:rsidP="00B60473">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54986112" w14:textId="77777777" w:rsidR="00B60473" w:rsidRPr="00B60473" w:rsidRDefault="00B60473" w:rsidP="00B60473">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74D0C5B4"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83D8640"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dniu ....................... roku</w:t>
      </w:r>
    </w:p>
    <w:p w14:paraId="3B54027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0EF786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1DEBEEB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saldo obejmuje:</w:t>
      </w:r>
    </w:p>
    <w:p w14:paraId="7F312197" w14:textId="77777777" w:rsidR="00B60473" w:rsidRPr="00B60473" w:rsidRDefault="00B60473" w:rsidP="00B60473">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wartości nadal użytkowanego oprogramowania komputerów – ........................ zł.</w:t>
      </w:r>
    </w:p>
    <w:p w14:paraId="1AE29285"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11BCB1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224BE65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saldo obejmuje:</w:t>
      </w:r>
    </w:p>
    <w:p w14:paraId="54D1348F" w14:textId="77777777" w:rsidR="00B60473" w:rsidRPr="00B60473" w:rsidRDefault="00B60473" w:rsidP="00B60473">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konto 071 - umorzenie oprogramowania komputerów – ...................................zł.</w:t>
      </w:r>
    </w:p>
    <w:p w14:paraId="78DA2ED2" w14:textId="77777777" w:rsidR="00B60473" w:rsidRPr="00B60473" w:rsidRDefault="00B60473" w:rsidP="00B60473">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konto 072 - umorzenie oprogramowania komputerów w 100% .................................. zł</w:t>
      </w:r>
    </w:p>
    <w:p w14:paraId="654320C7"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B4D611C" w14:textId="77777777"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r w:rsidRPr="00B60473">
        <w:rPr>
          <w:rFonts w:ascii="Times New Roman" w:eastAsia="Times New Roman" w:hAnsi="Times New Roman" w:cs="Times New Roman"/>
          <w:sz w:val="20"/>
          <w:szCs w:val="20"/>
          <w:lang w:eastAsia="ar-SA"/>
        </w:rPr>
        <w:t>3.  Oprogramowanie komputerów w jednostce  jest wykorzystywane w sposób prawidłowy</w:t>
      </w:r>
      <w:r w:rsidRPr="00B60473">
        <w:rPr>
          <w:rFonts w:ascii="Times New Roman" w:eastAsia="Times New Roman" w:hAnsi="Times New Roman" w:cs="Times New Roman"/>
          <w:sz w:val="24"/>
          <w:szCs w:val="20"/>
          <w:lang w:eastAsia="ar-SA"/>
        </w:rPr>
        <w:t>.</w:t>
      </w:r>
    </w:p>
    <w:p w14:paraId="429361D0" w14:textId="77777777" w:rsidR="00B60473" w:rsidRPr="00B60473" w:rsidRDefault="00B60473" w:rsidP="00B60473">
      <w:pPr>
        <w:suppressAutoHyphens/>
        <w:spacing w:after="0" w:line="240" w:lineRule="auto"/>
        <w:jc w:val="both"/>
        <w:rPr>
          <w:rFonts w:ascii="Times New Roman" w:eastAsia="Times New Roman" w:hAnsi="Times New Roman" w:cs="Times New Roman"/>
          <w:sz w:val="24"/>
          <w:szCs w:val="20"/>
          <w:lang w:eastAsia="ar-SA"/>
        </w:rPr>
      </w:pPr>
    </w:p>
    <w:p w14:paraId="2B1C3EF5"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75A80109"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493CB3C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8C9965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Podpisy członków zespołu:</w:t>
      </w:r>
    </w:p>
    <w:p w14:paraId="289A22B0" w14:textId="77777777" w:rsidR="00B60473" w:rsidRPr="00B60473" w:rsidRDefault="00B60473" w:rsidP="00B60473">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3C31768E" w14:textId="77777777" w:rsidR="00B60473" w:rsidRPr="00B60473" w:rsidRDefault="00B60473" w:rsidP="00B60473">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509DFD67" w14:textId="77777777" w:rsidR="00B60473" w:rsidRPr="00B60473" w:rsidRDefault="00B60473" w:rsidP="00B60473">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580F2DC3" w14:textId="77777777" w:rsidR="00B60473" w:rsidRPr="00B60473" w:rsidRDefault="00B60473" w:rsidP="00B60473">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595B676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29AEB42"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Opinia głównego księgowego:</w:t>
      </w:r>
    </w:p>
    <w:p w14:paraId="2C3FFABA"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D826A7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7F3A45B7"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Zatwierdzam:  </w:t>
      </w:r>
    </w:p>
    <w:p w14:paraId="7991876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(data i podpis głównego księgowego)                                ...........................................................    </w:t>
      </w:r>
    </w:p>
    <w:p w14:paraId="5F052382" w14:textId="05F02DD0"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(data i podpis </w:t>
      </w:r>
      <w:r w:rsidR="009A3492">
        <w:rPr>
          <w:rFonts w:ascii="Times New Roman" w:eastAsia="Times New Roman" w:hAnsi="Times New Roman" w:cs="Times New Roman"/>
          <w:sz w:val="20"/>
          <w:szCs w:val="20"/>
          <w:lang w:eastAsia="ar-SA"/>
        </w:rPr>
        <w:t>dyrektora PZEA</w:t>
      </w:r>
      <w:r w:rsidRPr="00B60473">
        <w:rPr>
          <w:rFonts w:ascii="Times New Roman" w:eastAsia="Times New Roman" w:hAnsi="Times New Roman" w:cs="Times New Roman"/>
          <w:sz w:val="20"/>
          <w:szCs w:val="20"/>
          <w:lang w:eastAsia="ar-SA"/>
        </w:rPr>
        <w:t>)</w:t>
      </w:r>
    </w:p>
    <w:p w14:paraId="63301402"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467C6C24"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2E4D6BA2"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6B26F56C"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50A22CB1"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789950E6"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2CC17626"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14DE6D8B"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7E35B097" w14:textId="77777777" w:rsidR="00B60473" w:rsidRPr="00B60473" w:rsidRDefault="00B60473" w:rsidP="00A57911">
      <w:pPr>
        <w:suppressAutoHyphens/>
        <w:spacing w:after="0" w:line="240" w:lineRule="auto"/>
        <w:rPr>
          <w:rFonts w:ascii="Times New Roman" w:eastAsia="Times New Roman" w:hAnsi="Times New Roman" w:cs="Times New Roman"/>
          <w:sz w:val="20"/>
          <w:szCs w:val="20"/>
          <w:lang w:eastAsia="ar-SA"/>
        </w:rPr>
      </w:pPr>
    </w:p>
    <w:p w14:paraId="6CC485F7"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4A545156" w14:textId="77777777" w:rsidR="00B60473" w:rsidRPr="00B60473" w:rsidRDefault="00B60473" w:rsidP="00B60473">
      <w:pPr>
        <w:suppressAutoHyphens/>
        <w:spacing w:after="0" w:line="240" w:lineRule="auto"/>
        <w:ind w:left="120"/>
        <w:rPr>
          <w:rFonts w:ascii="Times New Roman" w:eastAsia="Times New Roman" w:hAnsi="Times New Roman" w:cs="Times New Roman"/>
          <w:sz w:val="20"/>
          <w:szCs w:val="20"/>
          <w:lang w:eastAsia="ar-SA"/>
        </w:rPr>
      </w:pPr>
    </w:p>
    <w:p w14:paraId="1FC12CC8" w14:textId="6F6A24D7" w:rsidR="00C25FC5" w:rsidRPr="00B60473" w:rsidRDefault="00B60473" w:rsidP="00C25FC5">
      <w:pPr>
        <w:tabs>
          <w:tab w:val="left" w:pos="0"/>
        </w:tabs>
        <w:suppressAutoHyphens/>
        <w:spacing w:after="0" w:line="240" w:lineRule="auto"/>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3BBEBF27" w14:textId="61E319EA" w:rsidR="00B60473" w:rsidRPr="00B60473" w:rsidRDefault="00B60473" w:rsidP="00C25FC5">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lastRenderedPageBreak/>
        <w:tab/>
      </w:r>
      <w:r w:rsidR="00C25FC5" w:rsidRPr="003725B9">
        <w:rPr>
          <w:rFonts w:ascii="Times New Roman" w:hAnsi="Times New Roman" w:cs="Times New Roman"/>
        </w:rPr>
        <w:t xml:space="preserve">Załącznik Nr </w:t>
      </w:r>
      <w:r w:rsidR="00C25FC5">
        <w:rPr>
          <w:rFonts w:ascii="Times New Roman" w:hAnsi="Times New Roman" w:cs="Times New Roman"/>
        </w:rPr>
        <w:t>12</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1FB819CE"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74C2B71E" w14:textId="6065FFEC" w:rsid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4417D960" w14:textId="61FB0D24" w:rsidR="00C25FC5" w:rsidRDefault="00C25FC5" w:rsidP="00B60473">
      <w:pPr>
        <w:suppressAutoHyphens/>
        <w:spacing w:after="0" w:line="240" w:lineRule="auto"/>
        <w:jc w:val="right"/>
        <w:rPr>
          <w:rFonts w:ascii="Times New Roman" w:eastAsia="Times New Roman" w:hAnsi="Times New Roman" w:cs="Times New Roman"/>
          <w:sz w:val="20"/>
          <w:szCs w:val="20"/>
          <w:lang w:eastAsia="ar-SA"/>
        </w:rPr>
      </w:pPr>
    </w:p>
    <w:p w14:paraId="7734130A" w14:textId="23CB553B" w:rsidR="00C25FC5" w:rsidRDefault="00C25FC5" w:rsidP="00B60473">
      <w:pPr>
        <w:suppressAutoHyphens/>
        <w:spacing w:after="0" w:line="240" w:lineRule="auto"/>
        <w:jc w:val="right"/>
        <w:rPr>
          <w:rFonts w:ascii="Times New Roman" w:eastAsia="Times New Roman" w:hAnsi="Times New Roman" w:cs="Times New Roman"/>
          <w:sz w:val="20"/>
          <w:szCs w:val="20"/>
          <w:lang w:eastAsia="ar-SA"/>
        </w:rPr>
      </w:pPr>
    </w:p>
    <w:p w14:paraId="4A916FCE" w14:textId="77777777" w:rsidR="00C25FC5" w:rsidRPr="00B60473" w:rsidRDefault="00C25FC5" w:rsidP="00B60473">
      <w:pPr>
        <w:suppressAutoHyphens/>
        <w:spacing w:after="0" w:line="240" w:lineRule="auto"/>
        <w:jc w:val="right"/>
        <w:rPr>
          <w:rFonts w:ascii="Times New Roman" w:eastAsia="Times New Roman" w:hAnsi="Times New Roman" w:cs="Times New Roman"/>
          <w:sz w:val="20"/>
          <w:szCs w:val="20"/>
          <w:lang w:eastAsia="ar-SA"/>
        </w:rPr>
      </w:pPr>
    </w:p>
    <w:p w14:paraId="6CF7FE72"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PROTOKÓŁ WERYFIKACJI</w:t>
      </w:r>
    </w:p>
    <w:p w14:paraId="00E941B2"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0F89FAE5"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3B6AE3A2"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r w:rsidRPr="00B60473">
        <w:rPr>
          <w:rFonts w:ascii="Times New Roman" w:eastAsia="Times New Roman" w:hAnsi="Times New Roman" w:cs="Times New Roman"/>
          <w:b/>
          <w:sz w:val="20"/>
          <w:szCs w:val="20"/>
          <w:lang w:eastAsia="ar-SA"/>
        </w:rPr>
        <w:t>salda konta 080 „Inwestycje rozpoczęte” na dzień 31.12. .............. r.</w:t>
      </w:r>
    </w:p>
    <w:p w14:paraId="0EAB84ED"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65172367"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20"/>
          <w:szCs w:val="20"/>
          <w:lang w:eastAsia="ar-SA"/>
        </w:rPr>
      </w:pPr>
    </w:p>
    <w:p w14:paraId="43B6262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Zespół w składzie:                                1. .............................................................</w:t>
      </w:r>
    </w:p>
    <w:p w14:paraId="3DE3343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2. .............................................................</w:t>
      </w:r>
    </w:p>
    <w:p w14:paraId="5056C75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3. .............................................................</w:t>
      </w:r>
    </w:p>
    <w:p w14:paraId="2C2B537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152EC34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E06E8C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Saldo obejmuje: </w:t>
      </w:r>
    </w:p>
    <w:p w14:paraId="2A1C7CD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 zadanie nr 1 - ..........................................</w:t>
      </w:r>
    </w:p>
    <w:p w14:paraId="21EE5BE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b) zadanie nr 2 - ..........................................</w:t>
      </w:r>
    </w:p>
    <w:p w14:paraId="5048D3A2"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c) zadanie nr 3 - ..........................................</w:t>
      </w:r>
    </w:p>
    <w:p w14:paraId="14EBCD77"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Razem : .......................................................</w:t>
      </w:r>
    </w:p>
    <w:p w14:paraId="3535F904"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729EDD6D"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3A189A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Po dokonaniu zapisów księgowych saldo konta 080 wynosi : ...............................</w:t>
      </w:r>
    </w:p>
    <w:p w14:paraId="772B54B0"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Jest ono realne i poprawnie ustalone.</w:t>
      </w:r>
    </w:p>
    <w:p w14:paraId="545CCF8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07928E51"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1C6A813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Podpis członków zespołu : </w:t>
      </w:r>
    </w:p>
    <w:p w14:paraId="3CEBA88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37ADB19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1. .......................................</w:t>
      </w:r>
    </w:p>
    <w:p w14:paraId="1D83BB10"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2. ......................................</w:t>
      </w:r>
    </w:p>
    <w:p w14:paraId="61AC254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41F3E82"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DADC4A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E5E7383"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Opinia księgowego :                                                                    Zatwierdzam : </w:t>
      </w:r>
    </w:p>
    <w:p w14:paraId="38826CE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w:t>
      </w:r>
    </w:p>
    <w:p w14:paraId="7E991E74" w14:textId="67FE6FE0"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data i podpis głównego księgowego )                        ( data i podpis </w:t>
      </w:r>
      <w:r w:rsidR="009A3492">
        <w:rPr>
          <w:rFonts w:ascii="Times New Roman" w:eastAsia="Times New Roman" w:hAnsi="Times New Roman" w:cs="Times New Roman"/>
          <w:sz w:val="20"/>
          <w:szCs w:val="20"/>
          <w:lang w:eastAsia="ar-SA"/>
        </w:rPr>
        <w:t>dyrektora PZEA</w:t>
      </w:r>
      <w:r w:rsidRPr="00B60473">
        <w:rPr>
          <w:rFonts w:ascii="Times New Roman" w:eastAsia="Times New Roman" w:hAnsi="Times New Roman" w:cs="Times New Roman"/>
          <w:sz w:val="20"/>
          <w:szCs w:val="20"/>
          <w:lang w:eastAsia="ar-SA"/>
        </w:rPr>
        <w:t xml:space="preserve"> )</w:t>
      </w:r>
    </w:p>
    <w:p w14:paraId="533232FD"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47DAEEA6"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35022EDF"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2FCCEF50"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6405A2C8"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4742C0E0"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66EE32A1"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5B1941D9"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7300093B"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636F0FBF" w14:textId="487B1497" w:rsid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34D1CE21" w14:textId="77777777" w:rsidR="00C25FC5" w:rsidRPr="00B60473" w:rsidRDefault="00C25FC5" w:rsidP="00B60473">
      <w:pPr>
        <w:suppressAutoHyphens/>
        <w:spacing w:after="0" w:line="240" w:lineRule="auto"/>
        <w:ind w:firstLine="6096"/>
        <w:rPr>
          <w:rFonts w:ascii="Times New Roman" w:eastAsia="Times New Roman" w:hAnsi="Times New Roman" w:cs="Times New Roman"/>
          <w:sz w:val="20"/>
          <w:szCs w:val="20"/>
          <w:lang w:eastAsia="ar-SA"/>
        </w:rPr>
      </w:pPr>
    </w:p>
    <w:p w14:paraId="36BC0135"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65871A87"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0B11A9CD"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3FABE182"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3FF70F5E"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04156C82"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44F06528" w14:textId="77777777" w:rsidR="00B60473" w:rsidRPr="00B60473" w:rsidRDefault="00B60473" w:rsidP="00B60473">
      <w:pPr>
        <w:suppressAutoHyphens/>
        <w:spacing w:after="0" w:line="240" w:lineRule="auto"/>
        <w:ind w:firstLine="6096"/>
        <w:rPr>
          <w:rFonts w:ascii="Times New Roman" w:eastAsia="Times New Roman" w:hAnsi="Times New Roman" w:cs="Times New Roman"/>
          <w:sz w:val="20"/>
          <w:szCs w:val="20"/>
          <w:lang w:eastAsia="ar-SA"/>
        </w:rPr>
      </w:pPr>
    </w:p>
    <w:p w14:paraId="09870845" w14:textId="313BBD89" w:rsidR="00B60473" w:rsidRDefault="00B60473" w:rsidP="00C25FC5">
      <w:pPr>
        <w:tabs>
          <w:tab w:val="left" w:pos="5040"/>
        </w:tabs>
        <w:suppressAutoHyphens/>
        <w:spacing w:after="0" w:line="240" w:lineRule="auto"/>
        <w:jc w:val="right"/>
        <w:rPr>
          <w:rFonts w:ascii="Times New Roman" w:hAnsi="Times New Roman" w:cs="Times New Roman"/>
        </w:rPr>
      </w:pPr>
      <w:r w:rsidRPr="00B60473">
        <w:rPr>
          <w:rFonts w:ascii="Times New Roman" w:eastAsia="Times New Roman" w:hAnsi="Times New Roman" w:cs="Times New Roman"/>
          <w:sz w:val="16"/>
          <w:szCs w:val="20"/>
          <w:lang w:eastAsia="ar-SA"/>
        </w:rPr>
        <w:lastRenderedPageBreak/>
        <w:tab/>
      </w:r>
      <w:r w:rsidR="00C25FC5" w:rsidRPr="003725B9">
        <w:rPr>
          <w:rFonts w:ascii="Times New Roman" w:hAnsi="Times New Roman" w:cs="Times New Roman"/>
        </w:rPr>
        <w:t xml:space="preserve">Załącznik Nr </w:t>
      </w:r>
      <w:r w:rsidR="00C25FC5">
        <w:rPr>
          <w:rFonts w:ascii="Times New Roman" w:hAnsi="Times New Roman" w:cs="Times New Roman"/>
        </w:rPr>
        <w:t>13</w:t>
      </w:r>
      <w:r w:rsidR="00C25FC5" w:rsidRPr="003725B9">
        <w:rPr>
          <w:rFonts w:ascii="Times New Roman" w:hAnsi="Times New Roman" w:cs="Times New Roman"/>
          <w:u w:val="single"/>
        </w:rPr>
        <w:br/>
      </w:r>
      <w:r w:rsidR="00C25FC5" w:rsidRPr="003725B9">
        <w:rPr>
          <w:rFonts w:ascii="Times New Roman" w:hAnsi="Times New Roman" w:cs="Times New Roman"/>
        </w:rPr>
        <w:t>do Instrukcji inwentaryzac</w:t>
      </w:r>
      <w:r w:rsidR="00C25FC5">
        <w:rPr>
          <w:rFonts w:ascii="Times New Roman" w:hAnsi="Times New Roman" w:cs="Times New Roman"/>
        </w:rPr>
        <w:t>yjnej</w:t>
      </w:r>
    </w:p>
    <w:p w14:paraId="57FAC9E7" w14:textId="156165AB" w:rsidR="00C25FC5" w:rsidRDefault="00C25FC5" w:rsidP="00C25FC5">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54860C17" w14:textId="77777777" w:rsidR="008C6F24" w:rsidRPr="00B60473" w:rsidRDefault="008C6F24" w:rsidP="00C25FC5">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1C54E7C1"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PROTOKÓŁ Z INWENTARYZACJI  AKTYWÓW I PASYWÓW PRZEPROWADZONEJ DROGĄ WERYFIKACJI</w:t>
      </w:r>
    </w:p>
    <w:p w14:paraId="004BA2CC" w14:textId="77777777" w:rsidR="00B60473" w:rsidRPr="00B60473" w:rsidRDefault="00B60473" w:rsidP="00B60473">
      <w:pPr>
        <w:suppressAutoHyphens/>
        <w:spacing w:after="0" w:line="240" w:lineRule="auto"/>
        <w:jc w:val="center"/>
        <w:rPr>
          <w:rFonts w:ascii="Times New Roman" w:eastAsia="Times New Roman" w:hAnsi="Times New Roman" w:cs="Times New Roman"/>
          <w:b/>
          <w:sz w:val="16"/>
          <w:szCs w:val="20"/>
          <w:lang w:eastAsia="ar-SA"/>
        </w:rPr>
      </w:pPr>
    </w:p>
    <w:p w14:paraId="70B10AC1"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B60473" w:rsidRPr="00B60473" w14:paraId="57CFD9CD" w14:textId="77777777" w:rsidTr="002627BC">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52F6731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53AB286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683AD85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3489FC9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2CABD9D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 xml:space="preserve">Różnica </w:t>
            </w:r>
          </w:p>
        </w:tc>
      </w:tr>
      <w:tr w:rsidR="00B60473" w:rsidRPr="00B60473" w14:paraId="0C657979" w14:textId="77777777" w:rsidTr="002627BC">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5BE3741F"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3FEAC39F"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2C5F75FE"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653E52D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22FCB31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53700B11"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r>
      <w:tr w:rsidR="00B60473" w:rsidRPr="00B60473" w14:paraId="5053304F" w14:textId="77777777" w:rsidTr="002627BC">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2BF1D8D2"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7817BD2A"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41C0DC09" w14:textId="77777777" w:rsidR="00B60473" w:rsidRPr="00B60473" w:rsidRDefault="00B60473" w:rsidP="00B60473">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1EC60EC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B60473">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2F31A30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1E4879B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B60473">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5D716AF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6320921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B60473">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7392585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Ma</w:t>
            </w:r>
          </w:p>
        </w:tc>
      </w:tr>
      <w:tr w:rsidR="00B60473" w:rsidRPr="00B60473" w14:paraId="1E5BD573"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22711D8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688724F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23A26F9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29A0263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FE5BE9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BCDF88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7C34FB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AD5298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EA7971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3BE0AA01"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441867E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7757F66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0495425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6D1F950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FA4B33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C7CFD8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2162FA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82FFCA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3FD6A3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23CAB12B"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34E6C30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13D4B52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6235F87F"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4B8B18D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245083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D58CF1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30E810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E7895D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318A6F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353BA9AC"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31FB8B2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1A150F9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3502BEF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4565A1D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6FD815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6583CE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225304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7B9DCC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576EA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23067F93"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4CE8F22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1F9E425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1563053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12CB655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FFAD4E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4C775A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2F903D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6156BA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ECEEA7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268A1605"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4B58ECC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2D80D8A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43052FC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3906B15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0CE64D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8FE9CB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ACDE1F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7623B8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E93C8C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4A24D8B1"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1A7B793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0DE6CE3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6A81B82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0D833F9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F2A270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F289F8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47C98F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B04376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BCE732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50AB3EEB"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0299CE4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618A3FD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0FBF3B9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365D508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4E7ABA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6B1FB1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4FB7D9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F0F20C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269D20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6EE09C39"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5499982F"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2370229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1FEC84D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4FB1724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57A6B9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47DFFC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0CA6E8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0FF06D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2B618C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30E7D1FE"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39D6171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653FB16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5786A30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632903C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781F68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FDA823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CC2392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218018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DFEBEB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39537DE7" w14:textId="77777777" w:rsidTr="002627BC">
        <w:trPr>
          <w:cantSplit/>
        </w:trPr>
        <w:tc>
          <w:tcPr>
            <w:tcW w:w="559" w:type="dxa"/>
            <w:gridSpan w:val="2"/>
            <w:tcBorders>
              <w:top w:val="single" w:sz="4" w:space="0" w:color="auto"/>
              <w:left w:val="single" w:sz="4" w:space="0" w:color="auto"/>
              <w:bottom w:val="single" w:sz="4" w:space="0" w:color="auto"/>
              <w:right w:val="single" w:sz="4" w:space="0" w:color="auto"/>
            </w:tcBorders>
          </w:tcPr>
          <w:p w14:paraId="486FD0D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04AAD01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27FD1CD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3447C62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088ED6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00772B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8C88D1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0DA083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77B1EA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4A55F55C" w14:textId="77777777" w:rsidTr="002627BC">
        <w:trPr>
          <w:cantSplit/>
          <w:tblHeader/>
        </w:trPr>
        <w:tc>
          <w:tcPr>
            <w:tcW w:w="540" w:type="dxa"/>
            <w:tcBorders>
              <w:top w:val="single" w:sz="4" w:space="0" w:color="auto"/>
              <w:left w:val="single" w:sz="4" w:space="0" w:color="auto"/>
              <w:bottom w:val="single" w:sz="4" w:space="0" w:color="auto"/>
              <w:right w:val="single" w:sz="4" w:space="0" w:color="auto"/>
            </w:tcBorders>
          </w:tcPr>
          <w:p w14:paraId="5311D83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B60473">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6EA092E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B60473">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213017A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B60473">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4D08785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8FDD2E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C901F2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00859C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B69517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266BC6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B60473" w:rsidRPr="00B60473" w14:paraId="028EEFE6"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5EB2AAA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0748C50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0DBB253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5F8E6A2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58AE0C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BDD721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96E4FF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7FF9E5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469312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24CB62CC"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4095F87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546A942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17C2644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178CBB0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CF0A65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72AD99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1EA11E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BBCBC0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28649D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625DBA4B"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2999EDA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113FB6D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54569B1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1988AFA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BC75B8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A0F3D4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5AEDAE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011CC4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5D5B3C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3A966463"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40C0BE8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3D599DA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3202D9E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326D530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716CF3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117659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9A2179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A6F063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04E657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22DDEC97"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3695F69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3222DE4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7EB5D2D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20671AF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E813AF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EBEC32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752AC2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9A42CD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A58FC8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7D45457B"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36CA334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061CE24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1D21E1A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37DAF3C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5C5E10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3574A1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6C2788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D96859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290EF9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6FC5ABD2"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65876BA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1739DC2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21BEBE8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2D9EE62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3F1369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7C854C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B698E9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B9116F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2A09C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06BAC2E7"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0D5D8EA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59365DC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15B8959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654F130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599B93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563BD1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E58E43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33887F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AC51B7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4F926117"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45D3CD4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6976902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0484277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5CE9F1A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5E8076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16FF62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F43B8F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41BEAC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E0A635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B60473" w:rsidRPr="00B60473" w14:paraId="4EEFE1A1"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3DA390B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46F287E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61548C3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03934DD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51E8F6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070D2F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3591D9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CD068D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25200A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B60473" w:rsidRPr="00B60473" w14:paraId="39F3D56D"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63AFCB1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6A0FC10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796DB4F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00C425C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FE9DFB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A375D1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8FA63C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8D2231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0989E0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B60473" w:rsidRPr="00B60473" w14:paraId="0CF98D45"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5A4F90B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397069D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28994C6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1C13CE9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EE9A79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4CFF85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97623C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4484A4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456B20F"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B60473" w:rsidRPr="00B60473" w14:paraId="30DAB4EA"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5CAD3CC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7D0248C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5BAFF9D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0910F32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A4C88D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52A750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8D7532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79CA91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00FFFF1"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B60473" w:rsidRPr="00B60473" w14:paraId="23269457"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515B524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3770E68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0149B13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0320B72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91FAFD6"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FA9611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FEB7B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9D9B4A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FF3483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B60473" w:rsidRPr="00B60473" w14:paraId="638C23EE"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1A159B1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B60473">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49EB476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B60473">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621FEF6C"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B60473">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7E30DF5E"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3F610E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1F2922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1DCE8A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22D5773B"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724BDDE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B60473" w:rsidRPr="00B60473" w14:paraId="318427A9" w14:textId="77777777" w:rsidTr="002627BC">
        <w:trPr>
          <w:cantSplit/>
        </w:trPr>
        <w:tc>
          <w:tcPr>
            <w:tcW w:w="540" w:type="dxa"/>
            <w:tcBorders>
              <w:top w:val="single" w:sz="4" w:space="0" w:color="auto"/>
              <w:left w:val="single" w:sz="4" w:space="0" w:color="auto"/>
              <w:bottom w:val="single" w:sz="4" w:space="0" w:color="auto"/>
              <w:right w:val="single" w:sz="4" w:space="0" w:color="auto"/>
            </w:tcBorders>
          </w:tcPr>
          <w:p w14:paraId="124B52F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6EBB21C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1C0BAAC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B60473">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06A38C4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B486C0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465679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144E3C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3AE318C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353AF2D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35F23F4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9729289" w14:textId="77777777" w:rsidR="00B60473" w:rsidRPr="00B60473" w:rsidRDefault="00B60473" w:rsidP="00B60473">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2B6C6265" w14:textId="77777777" w:rsidR="00B60473" w:rsidRPr="00B60473" w:rsidRDefault="00B60473" w:rsidP="00B60473">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7807813F" w14:textId="77777777" w:rsidR="00B60473" w:rsidRPr="00B60473" w:rsidRDefault="00B60473" w:rsidP="00B60473">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Weryfikacji dokonały: </w:t>
      </w:r>
    </w:p>
    <w:p w14:paraId="52F655CE" w14:textId="77777777" w:rsidR="00B60473" w:rsidRPr="00B60473" w:rsidRDefault="00B60473" w:rsidP="00B60473">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a) ........................................................</w:t>
      </w:r>
    </w:p>
    <w:p w14:paraId="4F46ACDB" w14:textId="77777777" w:rsidR="00B60473" w:rsidRPr="00B60473" w:rsidRDefault="00B60473" w:rsidP="00B60473">
      <w:pPr>
        <w:suppressAutoHyphens/>
        <w:spacing w:after="0" w:line="240" w:lineRule="auto"/>
        <w:ind w:left="7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b) ........................................................</w:t>
      </w:r>
    </w:p>
    <w:p w14:paraId="65623269" w14:textId="77777777" w:rsidR="00B60473" w:rsidRPr="00B60473" w:rsidRDefault="00B60473" w:rsidP="00B60473">
      <w:pPr>
        <w:suppressAutoHyphens/>
        <w:spacing w:after="0" w:line="240" w:lineRule="auto"/>
        <w:ind w:left="72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c) ........................................................</w:t>
      </w:r>
    </w:p>
    <w:p w14:paraId="0334D2B8" w14:textId="358AA652" w:rsidR="00B60473" w:rsidRDefault="00B60473" w:rsidP="00B60473">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Opinia głównego księgowego: sald w/w kont są realne i poprawnie ustalone.</w:t>
      </w:r>
    </w:p>
    <w:p w14:paraId="231B7B12" w14:textId="77777777" w:rsidR="008C6F24" w:rsidRPr="00B60473" w:rsidRDefault="008C6F24" w:rsidP="008C6F24">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1C8497E4"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p>
    <w:p w14:paraId="25C3BE67" w14:textId="704D2EDD" w:rsid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p>
    <w:p w14:paraId="5C0BBF82" w14:textId="77777777" w:rsidR="008C6F24" w:rsidRPr="00B60473" w:rsidRDefault="008C6F24" w:rsidP="00B60473">
      <w:pPr>
        <w:suppressAutoHyphens/>
        <w:spacing w:after="0" w:line="240" w:lineRule="auto"/>
        <w:jc w:val="both"/>
        <w:rPr>
          <w:rFonts w:ascii="Times New Roman" w:eastAsia="Times New Roman" w:hAnsi="Times New Roman" w:cs="Times New Roman"/>
          <w:sz w:val="16"/>
          <w:szCs w:val="20"/>
          <w:lang w:eastAsia="ar-SA"/>
        </w:rPr>
      </w:pPr>
    </w:p>
    <w:p w14:paraId="616C4537" w14:textId="77777777" w:rsidR="00B60473" w:rsidRPr="00B60473" w:rsidRDefault="00B60473" w:rsidP="00B60473">
      <w:pPr>
        <w:suppressAutoHyphens/>
        <w:spacing w:after="0" w:line="240" w:lineRule="auto"/>
        <w:ind w:firstLine="36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w:t>
      </w:r>
    </w:p>
    <w:p w14:paraId="11A839FB" w14:textId="77777777" w:rsidR="00B60473" w:rsidRPr="00B60473" w:rsidRDefault="00B60473" w:rsidP="00B60473">
      <w:pPr>
        <w:suppressAutoHyphens/>
        <w:spacing w:after="0" w:line="240" w:lineRule="auto"/>
        <w:ind w:firstLine="360"/>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(data i podpis głównego księgowego)</w:t>
      </w:r>
    </w:p>
    <w:p w14:paraId="7DC51458"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p>
    <w:p w14:paraId="0CAA5CB9"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t xml:space="preserve">                                                                                             </w:t>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t xml:space="preserve"> Zatwierdzam : </w:t>
      </w:r>
    </w:p>
    <w:p w14:paraId="7EB3D648"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p>
    <w:p w14:paraId="54308762" w14:textId="77777777" w:rsidR="00B60473" w:rsidRPr="00B60473" w:rsidRDefault="00B60473" w:rsidP="00B60473">
      <w:pPr>
        <w:suppressAutoHyphens/>
        <w:spacing w:after="0" w:line="240" w:lineRule="auto"/>
        <w:jc w:val="both"/>
        <w:rPr>
          <w:rFonts w:ascii="Times New Roman" w:eastAsia="Times New Roman" w:hAnsi="Times New Roman" w:cs="Times New Roman"/>
          <w:sz w:val="16"/>
          <w:szCs w:val="20"/>
          <w:lang w:eastAsia="ar-SA"/>
        </w:rPr>
      </w:pPr>
    </w:p>
    <w:p w14:paraId="64C6A4EC"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16"/>
          <w:szCs w:val="20"/>
          <w:lang w:eastAsia="ar-SA"/>
        </w:rPr>
        <w:t xml:space="preserve">                                                                             </w:t>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t>.............................................................</w:t>
      </w:r>
    </w:p>
    <w:p w14:paraId="33B1E846" w14:textId="3A2FBF70"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16"/>
          <w:szCs w:val="20"/>
          <w:lang w:eastAsia="ar-SA"/>
        </w:rPr>
        <w:t xml:space="preserve">                                                                             </w:t>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t xml:space="preserve"> (data i podpis </w:t>
      </w:r>
      <w:r w:rsidR="009A3492">
        <w:rPr>
          <w:rFonts w:ascii="Times New Roman" w:eastAsia="Times New Roman" w:hAnsi="Times New Roman" w:cs="Times New Roman"/>
          <w:sz w:val="16"/>
          <w:szCs w:val="20"/>
          <w:lang w:eastAsia="ar-SA"/>
        </w:rPr>
        <w:t>dyrektora PZEA</w:t>
      </w:r>
      <w:r w:rsidRPr="00B60473">
        <w:rPr>
          <w:rFonts w:ascii="Times New Roman" w:eastAsia="Times New Roman" w:hAnsi="Times New Roman" w:cs="Times New Roman"/>
          <w:sz w:val="20"/>
          <w:szCs w:val="20"/>
          <w:lang w:eastAsia="ar-SA"/>
        </w:rPr>
        <w:t>)</w:t>
      </w:r>
    </w:p>
    <w:p w14:paraId="4B28868B"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CBE566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5D060B21" w14:textId="77777777" w:rsidR="00B60473" w:rsidRPr="00B60473" w:rsidRDefault="00B60473" w:rsidP="00B60473">
      <w:pPr>
        <w:tabs>
          <w:tab w:val="left" w:pos="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139C3072" w14:textId="4519224B" w:rsidR="00B60473" w:rsidRPr="00B60473" w:rsidRDefault="00B60473" w:rsidP="008C6F2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B60473">
        <w:rPr>
          <w:rFonts w:ascii="Times New Roman" w:eastAsia="Times New Roman" w:hAnsi="Times New Roman" w:cs="Times New Roman"/>
          <w:sz w:val="16"/>
          <w:szCs w:val="20"/>
          <w:lang w:eastAsia="ar-SA"/>
        </w:rPr>
        <w:lastRenderedPageBreak/>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008C6F24" w:rsidRPr="003725B9">
        <w:rPr>
          <w:rFonts w:ascii="Times New Roman" w:hAnsi="Times New Roman" w:cs="Times New Roman"/>
        </w:rPr>
        <w:t xml:space="preserve">Załącznik Nr </w:t>
      </w:r>
      <w:r w:rsidR="008C6F24">
        <w:rPr>
          <w:rFonts w:ascii="Times New Roman" w:hAnsi="Times New Roman" w:cs="Times New Roman"/>
        </w:rPr>
        <w:t>14</w:t>
      </w:r>
      <w:r w:rsidR="008C6F24" w:rsidRPr="003725B9">
        <w:rPr>
          <w:rFonts w:ascii="Times New Roman" w:hAnsi="Times New Roman" w:cs="Times New Roman"/>
          <w:u w:val="single"/>
        </w:rPr>
        <w:br/>
      </w:r>
      <w:r w:rsidR="008C6F24" w:rsidRPr="003725B9">
        <w:rPr>
          <w:rFonts w:ascii="Times New Roman" w:hAnsi="Times New Roman" w:cs="Times New Roman"/>
        </w:rPr>
        <w:t>do Instrukcji inwentaryzac</w:t>
      </w:r>
      <w:r w:rsidR="008C6F24">
        <w:rPr>
          <w:rFonts w:ascii="Times New Roman" w:hAnsi="Times New Roman" w:cs="Times New Roman"/>
        </w:rPr>
        <w:t>yjnej</w:t>
      </w:r>
    </w:p>
    <w:p w14:paraId="69FB3CA3" w14:textId="7045701C" w:rsid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32EACC59" w14:textId="74AE34A4" w:rsidR="008C6F24" w:rsidRDefault="008C6F24"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5A266E43" w14:textId="77777777" w:rsidR="008C6F24" w:rsidRPr="00B60473" w:rsidRDefault="008C6F24"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66521988"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b/>
          <w:sz w:val="20"/>
          <w:szCs w:val="20"/>
          <w:lang w:eastAsia="ar-SA"/>
        </w:rPr>
        <w:t>Potwierdzenie zgodności sald należności</w:t>
      </w:r>
    </w:p>
    <w:p w14:paraId="76AA7688" w14:textId="77777777" w:rsidR="00B60473" w:rsidRPr="00B60473" w:rsidRDefault="00B60473" w:rsidP="00B60473">
      <w:pPr>
        <w:suppressAutoHyphens/>
        <w:spacing w:after="0" w:line="240" w:lineRule="auto"/>
        <w:jc w:val="right"/>
        <w:rPr>
          <w:rFonts w:ascii="Times New Roman" w:eastAsia="Times New Roman" w:hAnsi="Times New Roman" w:cs="Times New Roman"/>
          <w:sz w:val="20"/>
          <w:szCs w:val="20"/>
          <w:lang w:eastAsia="ar-SA"/>
        </w:rPr>
      </w:pPr>
    </w:p>
    <w:p w14:paraId="0492307A"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B60473" w:rsidRPr="00B60473" w14:paraId="3D6F74B2" w14:textId="77777777" w:rsidTr="002627BC">
        <w:trPr>
          <w:tblHeader/>
        </w:trPr>
        <w:tc>
          <w:tcPr>
            <w:tcW w:w="453" w:type="dxa"/>
            <w:vAlign w:val="center"/>
          </w:tcPr>
          <w:p w14:paraId="775A6F8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NADAWCA</w:t>
            </w:r>
          </w:p>
        </w:tc>
        <w:tc>
          <w:tcPr>
            <w:tcW w:w="3087" w:type="dxa"/>
            <w:vAlign w:val="center"/>
          </w:tcPr>
          <w:p w14:paraId="6375FC5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405D7A9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5D3460B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ADRESAT</w:t>
            </w:r>
          </w:p>
        </w:tc>
      </w:tr>
    </w:tbl>
    <w:p w14:paraId="77DCA22F"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6646D6E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Na podstawie .........................................................................................................</w:t>
      </w:r>
    </w:p>
    <w:p w14:paraId="46AEBF5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 wzywamy Was do potwierdzenia w terminie odwrotnym na odcinku B,</w:t>
      </w:r>
    </w:p>
    <w:p w14:paraId="38F0717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zgodności sald figurujących w naszych księgach na dzień .....................................................</w:t>
      </w:r>
    </w:p>
    <w:p w14:paraId="7B3E70F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B60473" w:rsidRPr="00B60473" w14:paraId="5054F426" w14:textId="77777777" w:rsidTr="002627BC">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257FD80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B60473">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348F0512"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B60473">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6DC2416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B60473">
              <w:rPr>
                <w:rFonts w:ascii="Times New Roman" w:eastAsia="Times New Roman" w:hAnsi="Times New Roman" w:cs="Times New Roman"/>
                <w:bCs/>
                <w:sz w:val="20"/>
                <w:szCs w:val="20"/>
                <w:lang w:eastAsia="ar-SA"/>
              </w:rPr>
              <w:t>Salda wynikają z nast. pozycji</w:t>
            </w:r>
          </w:p>
        </w:tc>
      </w:tr>
      <w:tr w:rsidR="00B60473" w:rsidRPr="00B60473" w14:paraId="5E3144B5" w14:textId="77777777" w:rsidTr="002627BC">
        <w:trPr>
          <w:cantSplit/>
        </w:trPr>
        <w:tc>
          <w:tcPr>
            <w:tcW w:w="679" w:type="dxa"/>
            <w:vMerge/>
            <w:tcBorders>
              <w:top w:val="single" w:sz="2" w:space="0" w:color="000000"/>
              <w:left w:val="single" w:sz="2" w:space="0" w:color="000000"/>
              <w:bottom w:val="single" w:sz="2" w:space="0" w:color="000000"/>
              <w:right w:val="nil"/>
            </w:tcBorders>
            <w:vAlign w:val="center"/>
          </w:tcPr>
          <w:p w14:paraId="662731E4"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8B1DABD"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2A212F25"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561A77E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5076D47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79C213F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258443FF"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Faktura</w:t>
            </w:r>
          </w:p>
        </w:tc>
      </w:tr>
      <w:tr w:rsidR="00B60473" w:rsidRPr="00B60473" w14:paraId="73890E08" w14:textId="77777777" w:rsidTr="002627BC">
        <w:tc>
          <w:tcPr>
            <w:tcW w:w="679" w:type="dxa"/>
            <w:tcBorders>
              <w:top w:val="nil"/>
              <w:left w:val="single" w:sz="2" w:space="0" w:color="000000"/>
              <w:bottom w:val="single" w:sz="2" w:space="0" w:color="000000"/>
              <w:right w:val="nil"/>
            </w:tcBorders>
          </w:tcPr>
          <w:p w14:paraId="2325C10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7A69F06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D3832E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0005841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6EA9145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677EFB7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D82F1F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6DBFAEBF" w14:textId="77777777" w:rsidTr="002627BC">
        <w:tc>
          <w:tcPr>
            <w:tcW w:w="679" w:type="dxa"/>
            <w:tcBorders>
              <w:top w:val="nil"/>
              <w:left w:val="single" w:sz="2" w:space="0" w:color="000000"/>
              <w:bottom w:val="single" w:sz="2" w:space="0" w:color="000000"/>
              <w:right w:val="nil"/>
            </w:tcBorders>
          </w:tcPr>
          <w:p w14:paraId="6BEC346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5FA42C9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385055FB"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CFF5AF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6B50CAC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5813966"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1983BB9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6C34CEEC" w14:textId="77777777" w:rsidTr="002627BC">
        <w:tc>
          <w:tcPr>
            <w:tcW w:w="679" w:type="dxa"/>
            <w:tcBorders>
              <w:top w:val="single" w:sz="2" w:space="0" w:color="000000"/>
              <w:left w:val="single" w:sz="2" w:space="0" w:color="000000"/>
              <w:bottom w:val="single" w:sz="2" w:space="0" w:color="000000"/>
              <w:right w:val="nil"/>
            </w:tcBorders>
          </w:tcPr>
          <w:p w14:paraId="6D9FC60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257BEE8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1E79921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38E77F2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24052D5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75A860D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57978E2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3D9FAB54" w14:textId="77777777" w:rsidTr="002627BC">
        <w:tc>
          <w:tcPr>
            <w:tcW w:w="2094" w:type="dxa"/>
            <w:gridSpan w:val="3"/>
            <w:tcBorders>
              <w:top w:val="nil"/>
              <w:left w:val="single" w:sz="2" w:space="0" w:color="000000"/>
              <w:bottom w:val="single" w:sz="4" w:space="0" w:color="auto"/>
              <w:right w:val="nil"/>
            </w:tcBorders>
          </w:tcPr>
          <w:p w14:paraId="40F3176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Załącznik Nr ..........do sprawozdania</w:t>
            </w:r>
          </w:p>
          <w:p w14:paraId="48D52148"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p>
          <w:p w14:paraId="336AABB6"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p>
          <w:p w14:paraId="1E4A35D1"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1FFF5E7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22D76594"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3C60A5A6"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62BFA4B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6D1E473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317C89F6"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11C5710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Data-pieczątka, podpisy</w:t>
      </w:r>
    </w:p>
    <w:p w14:paraId="5E8E8232"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1C2591C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856626C"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B60473" w:rsidRPr="00B60473" w14:paraId="2765D9F5" w14:textId="77777777" w:rsidTr="002627BC">
        <w:trPr>
          <w:tblHeader/>
        </w:trPr>
        <w:tc>
          <w:tcPr>
            <w:tcW w:w="453" w:type="dxa"/>
            <w:vAlign w:val="center"/>
          </w:tcPr>
          <w:p w14:paraId="550AAEF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ADRESAT</w:t>
            </w:r>
          </w:p>
        </w:tc>
        <w:tc>
          <w:tcPr>
            <w:tcW w:w="3087" w:type="dxa"/>
            <w:vAlign w:val="center"/>
          </w:tcPr>
          <w:p w14:paraId="15E7ED0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7D7C626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27D8133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NADAWCA</w:t>
            </w:r>
          </w:p>
        </w:tc>
      </w:tr>
    </w:tbl>
    <w:p w14:paraId="09674F98"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Potwierdzamy zgodność niżej</w:t>
      </w:r>
    </w:p>
    <w:p w14:paraId="5B65278D"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Wyszczególnionych sald na dzień ..............................</w:t>
      </w:r>
    </w:p>
    <w:p w14:paraId="52AB21F1"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B60473" w:rsidRPr="00B60473" w14:paraId="57D08C77" w14:textId="77777777" w:rsidTr="002627BC">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0A41EC9A"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B60473">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1E1E7F74"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B60473">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130C3EC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B60473">
              <w:rPr>
                <w:rFonts w:ascii="Times New Roman" w:eastAsia="Times New Roman" w:hAnsi="Times New Roman" w:cs="Times New Roman"/>
                <w:bCs/>
                <w:sz w:val="20"/>
                <w:szCs w:val="20"/>
                <w:lang w:eastAsia="ar-SA"/>
              </w:rPr>
              <w:t>Salda wynikają z nast. pozycji</w:t>
            </w:r>
          </w:p>
        </w:tc>
      </w:tr>
      <w:tr w:rsidR="00B60473" w:rsidRPr="00B60473" w14:paraId="5D31CE9F" w14:textId="77777777" w:rsidTr="002627BC">
        <w:trPr>
          <w:cantSplit/>
        </w:trPr>
        <w:tc>
          <w:tcPr>
            <w:tcW w:w="679" w:type="dxa"/>
            <w:vMerge/>
            <w:tcBorders>
              <w:top w:val="single" w:sz="2" w:space="0" w:color="000000"/>
              <w:left w:val="single" w:sz="2" w:space="0" w:color="000000"/>
              <w:bottom w:val="single" w:sz="2" w:space="0" w:color="000000"/>
              <w:right w:val="nil"/>
            </w:tcBorders>
            <w:vAlign w:val="center"/>
          </w:tcPr>
          <w:p w14:paraId="76A991F6" w14:textId="77777777" w:rsidR="00B60473" w:rsidRPr="00B60473" w:rsidRDefault="00B60473" w:rsidP="00B60473">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6251775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6A5B1618"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436B9559"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114D5020"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5E079877"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6470F9F3" w14:textId="77777777" w:rsidR="00B60473" w:rsidRPr="00B60473" w:rsidRDefault="00B60473" w:rsidP="00B6047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Faktura</w:t>
            </w:r>
          </w:p>
        </w:tc>
      </w:tr>
      <w:tr w:rsidR="00B60473" w:rsidRPr="00B60473" w14:paraId="4C152045" w14:textId="77777777" w:rsidTr="002627BC">
        <w:tc>
          <w:tcPr>
            <w:tcW w:w="679" w:type="dxa"/>
            <w:tcBorders>
              <w:top w:val="nil"/>
              <w:left w:val="single" w:sz="2" w:space="0" w:color="000000"/>
              <w:bottom w:val="single" w:sz="2" w:space="0" w:color="000000"/>
              <w:right w:val="nil"/>
            </w:tcBorders>
          </w:tcPr>
          <w:p w14:paraId="5AD0807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BDCC20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2F0D336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2878F51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435F5FE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3CEFE88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5AB77BCC"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234C7AE5" w14:textId="77777777" w:rsidTr="002627BC">
        <w:tc>
          <w:tcPr>
            <w:tcW w:w="679" w:type="dxa"/>
            <w:tcBorders>
              <w:top w:val="nil"/>
              <w:left w:val="single" w:sz="2" w:space="0" w:color="000000"/>
              <w:bottom w:val="single" w:sz="2" w:space="0" w:color="000000"/>
              <w:right w:val="nil"/>
            </w:tcBorders>
          </w:tcPr>
          <w:p w14:paraId="6183C4C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17207AE8"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5417D8BE"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31E2CF4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6536EA53"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06C864F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50D555E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7387570F" w14:textId="77777777" w:rsidTr="002627BC">
        <w:tc>
          <w:tcPr>
            <w:tcW w:w="679" w:type="dxa"/>
            <w:tcBorders>
              <w:top w:val="nil"/>
              <w:left w:val="single" w:sz="2" w:space="0" w:color="000000"/>
              <w:bottom w:val="single" w:sz="2" w:space="0" w:color="000000"/>
              <w:right w:val="nil"/>
            </w:tcBorders>
          </w:tcPr>
          <w:p w14:paraId="48137B15"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2E65B0F1"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0E41DF00"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1014C77D"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835BAA4"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1045C9D9"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605D3A02"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B60473" w:rsidRPr="00B60473" w14:paraId="183E3BC6" w14:textId="77777777" w:rsidTr="002627BC">
        <w:tc>
          <w:tcPr>
            <w:tcW w:w="2094" w:type="dxa"/>
            <w:gridSpan w:val="3"/>
            <w:tcBorders>
              <w:top w:val="nil"/>
              <w:left w:val="single" w:sz="2" w:space="0" w:color="000000"/>
              <w:bottom w:val="single" w:sz="2" w:space="0" w:color="000000"/>
              <w:right w:val="nil"/>
            </w:tcBorders>
          </w:tcPr>
          <w:p w14:paraId="2A23CFB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Załącznik Nr ..........do sprawozdania</w:t>
            </w:r>
          </w:p>
          <w:p w14:paraId="3AE45D4C"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p>
          <w:p w14:paraId="65DC00D4"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p>
          <w:p w14:paraId="4418A526"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00847E5F"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75F0B4A3"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w:t>
            </w:r>
          </w:p>
          <w:p w14:paraId="2E4EBEEA" w14:textId="77777777" w:rsidR="00B60473" w:rsidRPr="00B60473" w:rsidRDefault="00B60473" w:rsidP="00B60473">
            <w:pPr>
              <w:suppressLineNumbers/>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1DFED307"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53F279FA" w14:textId="77777777" w:rsidR="00B60473" w:rsidRPr="00B60473" w:rsidRDefault="00B60473" w:rsidP="00B60473">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2687C724"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41EF69FF"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Data-pieczątka, podpisy</w:t>
      </w:r>
    </w:p>
    <w:p w14:paraId="18C24523"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FE31FF6"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774E0ECF"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89B1184"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FFBA13C"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365620D" w14:textId="77777777" w:rsidR="00B60473" w:rsidRPr="00B60473" w:rsidRDefault="00B60473" w:rsidP="00B60473">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15C0B8CB" w14:textId="77777777" w:rsidR="008C6F24" w:rsidRDefault="00B60473" w:rsidP="00B60473">
      <w:pPr>
        <w:tabs>
          <w:tab w:val="left" w:pos="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r w:rsidRPr="00B60473">
        <w:rPr>
          <w:rFonts w:ascii="Times New Roman" w:eastAsia="Times New Roman" w:hAnsi="Times New Roman" w:cs="Times New Roman"/>
          <w:sz w:val="20"/>
          <w:szCs w:val="20"/>
          <w:lang w:eastAsia="ar-SA"/>
        </w:rPr>
        <w:tab/>
      </w:r>
    </w:p>
    <w:p w14:paraId="0722B91F" w14:textId="77777777" w:rsidR="008C6F24" w:rsidRDefault="008C6F24" w:rsidP="00B60473">
      <w:pPr>
        <w:tabs>
          <w:tab w:val="left" w:pos="0"/>
        </w:tabs>
        <w:suppressAutoHyphens/>
        <w:spacing w:after="0" w:line="240" w:lineRule="auto"/>
        <w:rPr>
          <w:rFonts w:ascii="Times New Roman" w:eastAsia="Times New Roman" w:hAnsi="Times New Roman" w:cs="Times New Roman"/>
          <w:sz w:val="20"/>
          <w:szCs w:val="20"/>
          <w:lang w:eastAsia="ar-SA"/>
        </w:rPr>
      </w:pPr>
    </w:p>
    <w:p w14:paraId="536F4BBD" w14:textId="1D7E08C2" w:rsidR="00B60473" w:rsidRPr="00B60473" w:rsidRDefault="00B60473" w:rsidP="00B60473">
      <w:pPr>
        <w:tabs>
          <w:tab w:val="left" w:pos="0"/>
        </w:tabs>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lastRenderedPageBreak/>
        <w:tab/>
      </w:r>
    </w:p>
    <w:p w14:paraId="4220A537" w14:textId="7E641C16" w:rsidR="00B60473" w:rsidRDefault="00B60473" w:rsidP="008C6F24">
      <w:pPr>
        <w:tabs>
          <w:tab w:val="left" w:pos="0"/>
        </w:tabs>
        <w:suppressAutoHyphens/>
        <w:spacing w:after="0" w:line="240" w:lineRule="auto"/>
        <w:jc w:val="right"/>
        <w:rPr>
          <w:rFonts w:ascii="Times New Roman" w:hAnsi="Times New Roman" w:cs="Times New Roman"/>
        </w:rPr>
      </w:pP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Pr="00B60473">
        <w:rPr>
          <w:rFonts w:ascii="Times New Roman" w:eastAsia="Times New Roman" w:hAnsi="Times New Roman" w:cs="Times New Roman"/>
          <w:sz w:val="16"/>
          <w:szCs w:val="20"/>
          <w:lang w:eastAsia="ar-SA"/>
        </w:rPr>
        <w:tab/>
      </w:r>
      <w:r w:rsidR="008C6F24" w:rsidRPr="003725B9">
        <w:rPr>
          <w:rFonts w:ascii="Times New Roman" w:hAnsi="Times New Roman" w:cs="Times New Roman"/>
        </w:rPr>
        <w:t xml:space="preserve">Załącznik Nr </w:t>
      </w:r>
      <w:r w:rsidR="008C6F24">
        <w:rPr>
          <w:rFonts w:ascii="Times New Roman" w:hAnsi="Times New Roman" w:cs="Times New Roman"/>
        </w:rPr>
        <w:t>15</w:t>
      </w:r>
      <w:r w:rsidR="008C6F24" w:rsidRPr="003725B9">
        <w:rPr>
          <w:rFonts w:ascii="Times New Roman" w:hAnsi="Times New Roman" w:cs="Times New Roman"/>
          <w:u w:val="single"/>
        </w:rPr>
        <w:br/>
      </w:r>
      <w:r w:rsidR="008C6F24" w:rsidRPr="003725B9">
        <w:rPr>
          <w:rFonts w:ascii="Times New Roman" w:hAnsi="Times New Roman" w:cs="Times New Roman"/>
        </w:rPr>
        <w:t>do Instrukcji inwentaryzac</w:t>
      </w:r>
      <w:r w:rsidR="008C6F24">
        <w:rPr>
          <w:rFonts w:ascii="Times New Roman" w:hAnsi="Times New Roman" w:cs="Times New Roman"/>
        </w:rPr>
        <w:t>yjnej</w:t>
      </w:r>
    </w:p>
    <w:p w14:paraId="619663F6" w14:textId="6185CAD4" w:rsidR="008C6F24" w:rsidRDefault="008C6F24" w:rsidP="008C6F24">
      <w:pPr>
        <w:tabs>
          <w:tab w:val="left" w:pos="0"/>
        </w:tabs>
        <w:suppressAutoHyphens/>
        <w:spacing w:after="0" w:line="240" w:lineRule="auto"/>
        <w:jc w:val="right"/>
        <w:rPr>
          <w:rFonts w:ascii="Times New Roman" w:hAnsi="Times New Roman" w:cs="Times New Roman"/>
        </w:rPr>
      </w:pPr>
    </w:p>
    <w:p w14:paraId="64C30785" w14:textId="290477B9" w:rsidR="008C6F24" w:rsidRDefault="008C6F24" w:rsidP="008C6F24">
      <w:pPr>
        <w:tabs>
          <w:tab w:val="left" w:pos="0"/>
        </w:tabs>
        <w:suppressAutoHyphens/>
        <w:spacing w:after="0" w:line="240" w:lineRule="auto"/>
        <w:jc w:val="right"/>
        <w:rPr>
          <w:rFonts w:ascii="Times New Roman" w:hAnsi="Times New Roman" w:cs="Times New Roman"/>
        </w:rPr>
      </w:pPr>
    </w:p>
    <w:p w14:paraId="2B71B818" w14:textId="44B039EC" w:rsidR="008C6F24" w:rsidRDefault="008C6F24" w:rsidP="008C6F24">
      <w:pPr>
        <w:tabs>
          <w:tab w:val="left" w:pos="0"/>
        </w:tabs>
        <w:suppressAutoHyphens/>
        <w:spacing w:after="0" w:line="240" w:lineRule="auto"/>
        <w:jc w:val="right"/>
        <w:rPr>
          <w:rFonts w:ascii="Times New Roman" w:hAnsi="Times New Roman" w:cs="Times New Roman"/>
        </w:rPr>
      </w:pPr>
    </w:p>
    <w:p w14:paraId="37AAFE55" w14:textId="77777777" w:rsidR="008C6F24" w:rsidRPr="00B60473" w:rsidRDefault="008C6F24" w:rsidP="008C6F24">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796F0C1D" w14:textId="77777777" w:rsidR="00B60473" w:rsidRPr="00B60473" w:rsidRDefault="00B60473" w:rsidP="00B60473">
      <w:pPr>
        <w:tabs>
          <w:tab w:val="left" w:pos="5040"/>
        </w:tabs>
        <w:suppressAutoHyphens/>
        <w:spacing w:after="0" w:line="240" w:lineRule="auto"/>
        <w:rPr>
          <w:rFonts w:ascii="Times New Roman" w:eastAsia="Times New Roman" w:hAnsi="Times New Roman" w:cs="Times New Roman"/>
          <w:sz w:val="20"/>
          <w:szCs w:val="20"/>
          <w:lang w:eastAsia="ar-SA"/>
        </w:rPr>
      </w:pPr>
    </w:p>
    <w:p w14:paraId="3430AC46"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Świecie, dnia …………………</w:t>
      </w:r>
    </w:p>
    <w:p w14:paraId="4A4DB718"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276005E"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23F8D82A"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1C8977B6"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Oświadczenie</w:t>
      </w:r>
    </w:p>
    <w:p w14:paraId="60C23A49"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o uzgodnieniu ewidencji prowadzonej w inwentaryzowanym polu spisowym.</w:t>
      </w:r>
    </w:p>
    <w:p w14:paraId="1642F311" w14:textId="77777777" w:rsidR="00B60473" w:rsidRPr="00B60473" w:rsidRDefault="00B60473" w:rsidP="00B60473">
      <w:pPr>
        <w:suppressAutoHyphens/>
        <w:spacing w:after="0" w:line="240" w:lineRule="auto"/>
        <w:jc w:val="center"/>
        <w:rPr>
          <w:rFonts w:ascii="Times New Roman" w:eastAsia="Times New Roman" w:hAnsi="Times New Roman" w:cs="Times New Roman"/>
          <w:sz w:val="20"/>
          <w:szCs w:val="20"/>
          <w:lang w:eastAsia="ar-SA"/>
        </w:rPr>
      </w:pPr>
    </w:p>
    <w:p w14:paraId="21737FE9"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p>
    <w:p w14:paraId="66FED1FA" w14:textId="77777777" w:rsidR="00B60473" w:rsidRPr="00B60473" w:rsidRDefault="00B60473" w:rsidP="00B60473">
      <w:pPr>
        <w:suppressAutoHyphens/>
        <w:spacing w:after="0" w:line="240" w:lineRule="auto"/>
        <w:jc w:val="both"/>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58CA56D6"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572229C"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66A6B6D3"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24C0BC0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p>
    <w:p w14:paraId="10FA50A8" w14:textId="77777777"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p>
    <w:p w14:paraId="6DF4F706" w14:textId="0D1B9D95" w:rsidR="00B60473" w:rsidRPr="00B60473" w:rsidRDefault="00B60473" w:rsidP="00B60473">
      <w:pPr>
        <w:suppressAutoHyphens/>
        <w:spacing w:after="0" w:line="240" w:lineRule="auto"/>
        <w:rPr>
          <w:rFonts w:ascii="Times New Roman" w:eastAsia="Times New Roman" w:hAnsi="Times New Roman" w:cs="Times New Roman"/>
          <w:sz w:val="20"/>
          <w:szCs w:val="20"/>
          <w:lang w:eastAsia="ar-SA"/>
        </w:rPr>
      </w:pPr>
      <w:r w:rsidRPr="00B60473">
        <w:rPr>
          <w:rFonts w:ascii="Times New Roman" w:eastAsia="Times New Roman" w:hAnsi="Times New Roman" w:cs="Times New Roman"/>
          <w:sz w:val="20"/>
          <w:szCs w:val="20"/>
          <w:lang w:eastAsia="ar-SA"/>
        </w:rPr>
        <w:t xml:space="preserve">                                                              </w:t>
      </w:r>
      <w:r w:rsidR="00526A1D">
        <w:rPr>
          <w:rFonts w:ascii="Times New Roman" w:eastAsia="Times New Roman" w:hAnsi="Times New Roman" w:cs="Times New Roman"/>
          <w:sz w:val="20"/>
          <w:szCs w:val="20"/>
          <w:lang w:eastAsia="ar-SA"/>
        </w:rPr>
        <w:t xml:space="preserve"> </w:t>
      </w:r>
      <w:r w:rsidRPr="00B60473">
        <w:rPr>
          <w:rFonts w:ascii="Times New Roman" w:eastAsia="Times New Roman" w:hAnsi="Times New Roman" w:cs="Times New Roman"/>
          <w:sz w:val="20"/>
          <w:szCs w:val="20"/>
          <w:lang w:eastAsia="ar-SA"/>
        </w:rPr>
        <w:t>(data i podpis osoby materialnie odpowiedzialnej)</w:t>
      </w:r>
    </w:p>
    <w:bookmarkEnd w:id="0"/>
    <w:p w14:paraId="690A4692" w14:textId="77777777" w:rsidR="00850C3B" w:rsidRDefault="00850C3B"/>
    <w:sectPr w:rsidR="00850C3B">
      <w:footerReference w:type="even" r:id="rId7"/>
      <w:footerReference w:type="default" r:id="rId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D7E8" w14:textId="77777777" w:rsidR="00A63B20" w:rsidRDefault="00DC39BC">
      <w:pPr>
        <w:spacing w:after="0" w:line="240" w:lineRule="auto"/>
      </w:pPr>
      <w:r>
        <w:separator/>
      </w:r>
    </w:p>
  </w:endnote>
  <w:endnote w:type="continuationSeparator" w:id="0">
    <w:p w14:paraId="1F2664BB" w14:textId="77777777" w:rsidR="00A63B20" w:rsidRDefault="00DC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2ECC" w14:textId="77777777" w:rsidR="005105D0" w:rsidRDefault="006D2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56E538D" w14:textId="77777777" w:rsidR="005105D0" w:rsidRDefault="00526A1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8" w14:textId="77777777" w:rsidR="005105D0" w:rsidRDefault="006D2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10C08D79" w14:textId="77777777" w:rsidR="005105D0" w:rsidRDefault="00526A1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EA83" w14:textId="77777777" w:rsidR="00A63B20" w:rsidRDefault="00DC39BC">
      <w:pPr>
        <w:spacing w:after="0" w:line="240" w:lineRule="auto"/>
      </w:pPr>
      <w:r>
        <w:separator/>
      </w:r>
    </w:p>
  </w:footnote>
  <w:footnote w:type="continuationSeparator" w:id="0">
    <w:p w14:paraId="43F66349" w14:textId="77777777" w:rsidR="00A63B20" w:rsidRDefault="00DC3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622076">
    <w:abstractNumId w:val="21"/>
  </w:num>
  <w:num w:numId="21" w16cid:durableId="2069187244">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7350649">
    <w:abstractNumId w:val="29"/>
  </w:num>
  <w:num w:numId="24" w16cid:durableId="906191285">
    <w:abstractNumId w:val="33"/>
  </w:num>
  <w:num w:numId="25" w16cid:durableId="721103275">
    <w:abstractNumId w:val="23"/>
  </w:num>
  <w:num w:numId="26" w16cid:durableId="758017170">
    <w:abstractNumId w:val="30"/>
  </w:num>
  <w:num w:numId="27" w16cid:durableId="1605264252">
    <w:abstractNumId w:val="24"/>
  </w:num>
  <w:num w:numId="28" w16cid:durableId="1592200603">
    <w:abstractNumId w:val="31"/>
  </w:num>
  <w:num w:numId="29" w16cid:durableId="113595421">
    <w:abstractNumId w:val="19"/>
  </w:num>
  <w:num w:numId="30" w16cid:durableId="1434324221">
    <w:abstractNumId w:val="22"/>
  </w:num>
  <w:num w:numId="31" w16cid:durableId="136185481">
    <w:abstractNumId w:val="20"/>
  </w:num>
  <w:num w:numId="32" w16cid:durableId="739790365">
    <w:abstractNumId w:val="26"/>
  </w:num>
  <w:num w:numId="33" w16cid:durableId="109664519">
    <w:abstractNumId w:val="25"/>
  </w:num>
  <w:num w:numId="34" w16cid:durableId="7286530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73"/>
    <w:rsid w:val="00130ED4"/>
    <w:rsid w:val="00163EE6"/>
    <w:rsid w:val="001E5BFD"/>
    <w:rsid w:val="0029779A"/>
    <w:rsid w:val="0031752C"/>
    <w:rsid w:val="00351863"/>
    <w:rsid w:val="003725B9"/>
    <w:rsid w:val="0044543E"/>
    <w:rsid w:val="004718FC"/>
    <w:rsid w:val="004B5AE0"/>
    <w:rsid w:val="00526A1D"/>
    <w:rsid w:val="00563E6D"/>
    <w:rsid w:val="00570BEA"/>
    <w:rsid w:val="00605135"/>
    <w:rsid w:val="0065786A"/>
    <w:rsid w:val="00684BD2"/>
    <w:rsid w:val="006D2BDF"/>
    <w:rsid w:val="00784453"/>
    <w:rsid w:val="007936D5"/>
    <w:rsid w:val="007B0040"/>
    <w:rsid w:val="007E3E0E"/>
    <w:rsid w:val="00850C3B"/>
    <w:rsid w:val="008704D7"/>
    <w:rsid w:val="00894431"/>
    <w:rsid w:val="008C6F24"/>
    <w:rsid w:val="00944B8B"/>
    <w:rsid w:val="009A3492"/>
    <w:rsid w:val="00A57911"/>
    <w:rsid w:val="00A63B20"/>
    <w:rsid w:val="00AA472B"/>
    <w:rsid w:val="00B52D31"/>
    <w:rsid w:val="00B60473"/>
    <w:rsid w:val="00C03EC0"/>
    <w:rsid w:val="00C25FC5"/>
    <w:rsid w:val="00CC2CC6"/>
    <w:rsid w:val="00D413E5"/>
    <w:rsid w:val="00DC39BC"/>
    <w:rsid w:val="00E60C70"/>
    <w:rsid w:val="00E63BB5"/>
    <w:rsid w:val="00E71F49"/>
    <w:rsid w:val="00F234FB"/>
    <w:rsid w:val="00F7788B"/>
    <w:rsid w:val="00F7791E"/>
    <w:rsid w:val="00FA39C7"/>
    <w:rsid w:val="00FB6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89A6"/>
  <w15:chartTrackingRefBased/>
  <w15:docId w15:val="{2E9B2052-5E33-4550-B4E2-38CB9F5A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60473"/>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B60473"/>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B60473"/>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B60473"/>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0473"/>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B60473"/>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B60473"/>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B60473"/>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B60473"/>
  </w:style>
  <w:style w:type="character" w:styleId="Hipercze">
    <w:name w:val="Hyperlink"/>
    <w:semiHidden/>
    <w:rsid w:val="00B60473"/>
    <w:rPr>
      <w:strike w:val="0"/>
      <w:dstrike w:val="0"/>
      <w:color w:val="0000FF"/>
      <w:u w:val="none"/>
      <w:effect w:val="none"/>
    </w:rPr>
  </w:style>
  <w:style w:type="paragraph" w:styleId="Tytu">
    <w:name w:val="Title"/>
    <w:basedOn w:val="Normalny"/>
    <w:next w:val="Podtytu"/>
    <w:link w:val="TytuZnak"/>
    <w:qFormat/>
    <w:rsid w:val="00B6047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B60473"/>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B60473"/>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B60473"/>
    <w:rPr>
      <w:rFonts w:ascii="Arial" w:eastAsia="Times New Roman" w:hAnsi="Arial" w:cs="Arial"/>
      <w:sz w:val="24"/>
      <w:szCs w:val="24"/>
      <w:lang w:eastAsia="ar-SA"/>
    </w:rPr>
  </w:style>
  <w:style w:type="paragraph" w:styleId="Tekstpodstawowy">
    <w:name w:val="Body Text"/>
    <w:basedOn w:val="Normalny"/>
    <w:link w:val="TekstpodstawowyZnak"/>
    <w:semiHidden/>
    <w:rsid w:val="00B60473"/>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B60473"/>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B60473"/>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B60473"/>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B60473"/>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B60473"/>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B60473"/>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B60473"/>
    <w:pPr>
      <w:suppressLineNumbers/>
    </w:pPr>
  </w:style>
  <w:style w:type="paragraph" w:customStyle="1" w:styleId="WW-Zawartotabeli11111">
    <w:name w:val="WW-Zawartość tabeli11111"/>
    <w:basedOn w:val="Tekstpodstawowy"/>
    <w:rsid w:val="00B60473"/>
    <w:pPr>
      <w:suppressLineNumbers/>
    </w:pPr>
  </w:style>
  <w:style w:type="paragraph" w:customStyle="1" w:styleId="WW-Zawartotabeli111111111">
    <w:name w:val="WW-Zawartość tabeli111111111"/>
    <w:basedOn w:val="Tekstpodstawowy"/>
    <w:rsid w:val="00B60473"/>
    <w:pPr>
      <w:suppressLineNumbers/>
    </w:pPr>
  </w:style>
  <w:style w:type="paragraph" w:customStyle="1" w:styleId="Nagwektabeli">
    <w:name w:val="Nagłówek tabeli"/>
    <w:basedOn w:val="Zawartotabeli"/>
    <w:rsid w:val="00B60473"/>
    <w:pPr>
      <w:jc w:val="center"/>
    </w:pPr>
    <w:rPr>
      <w:b/>
      <w:bCs/>
      <w:i/>
      <w:iCs/>
    </w:rPr>
  </w:style>
  <w:style w:type="paragraph" w:customStyle="1" w:styleId="WW-Nagwektabeli11111">
    <w:name w:val="WW-Nagłówek tabeli11111"/>
    <w:basedOn w:val="WW-Zawartotabeli11111"/>
    <w:rsid w:val="00B60473"/>
    <w:pPr>
      <w:jc w:val="center"/>
    </w:pPr>
    <w:rPr>
      <w:b/>
      <w:bCs/>
      <w:i/>
      <w:iCs/>
    </w:rPr>
  </w:style>
  <w:style w:type="paragraph" w:customStyle="1" w:styleId="t1">
    <w:name w:val="t1"/>
    <w:basedOn w:val="Tekstpodstawowy1"/>
    <w:rsid w:val="00B60473"/>
    <w:pPr>
      <w:spacing w:line="240" w:lineRule="auto"/>
      <w:ind w:firstLine="0"/>
      <w:jc w:val="center"/>
    </w:pPr>
    <w:rPr>
      <w:b/>
      <w:color w:val="auto"/>
      <w:sz w:val="32"/>
    </w:rPr>
  </w:style>
  <w:style w:type="paragraph" w:styleId="Tekstprzypisudolnego">
    <w:name w:val="footnote text"/>
    <w:basedOn w:val="Normalny"/>
    <w:link w:val="TekstprzypisudolnegoZnak"/>
    <w:semiHidden/>
    <w:rsid w:val="00B6047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60473"/>
    <w:rPr>
      <w:rFonts w:ascii="Times New Roman" w:eastAsia="Times New Roman" w:hAnsi="Times New Roman" w:cs="Times New Roman"/>
      <w:sz w:val="20"/>
      <w:szCs w:val="20"/>
      <w:lang w:eastAsia="pl-PL"/>
    </w:rPr>
  </w:style>
  <w:style w:type="character" w:styleId="Odwoanieprzypisudolnego">
    <w:name w:val="footnote reference"/>
    <w:semiHidden/>
    <w:rsid w:val="00B60473"/>
    <w:rPr>
      <w:vertAlign w:val="superscript"/>
    </w:rPr>
  </w:style>
  <w:style w:type="paragraph" w:styleId="Stopka">
    <w:name w:val="footer"/>
    <w:basedOn w:val="Normalny"/>
    <w:link w:val="StopkaZnak"/>
    <w:semiHidden/>
    <w:rsid w:val="00B60473"/>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semiHidden/>
    <w:rsid w:val="00B60473"/>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B60473"/>
  </w:style>
  <w:style w:type="paragraph" w:styleId="Tekstpodstawowy2">
    <w:name w:val="Body Text 2"/>
    <w:basedOn w:val="Normalny"/>
    <w:link w:val="Tekstpodstawowy2Znak"/>
    <w:semiHidden/>
    <w:rsid w:val="00B60473"/>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B60473"/>
    <w:rPr>
      <w:rFonts w:ascii="Times New Roman" w:eastAsia="Times New Roman" w:hAnsi="Times New Roman" w:cs="Times New Roman"/>
      <w:sz w:val="24"/>
      <w:szCs w:val="24"/>
      <w:lang w:eastAsia="pl-PL"/>
    </w:rPr>
  </w:style>
  <w:style w:type="character" w:styleId="UyteHipercze">
    <w:name w:val="FollowedHyperlink"/>
    <w:semiHidden/>
    <w:rsid w:val="00B60473"/>
    <w:rPr>
      <w:color w:val="800080"/>
      <w:u w:val="single"/>
    </w:rPr>
  </w:style>
  <w:style w:type="paragraph" w:styleId="Akapitzlist">
    <w:name w:val="List Paragraph"/>
    <w:basedOn w:val="Normalny"/>
    <w:uiPriority w:val="34"/>
    <w:qFormat/>
    <w:rsid w:val="00784453"/>
    <w:pPr>
      <w:ind w:left="720"/>
      <w:contextualSpacing/>
    </w:pPr>
  </w:style>
  <w:style w:type="table" w:styleId="Tabela-Siatka">
    <w:name w:val="Table Grid"/>
    <w:basedOn w:val="Standardowy"/>
    <w:uiPriority w:val="39"/>
    <w:rsid w:val="00A5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8436</Words>
  <Characters>50620</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2</cp:revision>
  <cp:lastPrinted>2023-01-10T10:33:00Z</cp:lastPrinted>
  <dcterms:created xsi:type="dcterms:W3CDTF">2023-01-10T11:02:00Z</dcterms:created>
  <dcterms:modified xsi:type="dcterms:W3CDTF">2023-01-10T11:02:00Z</dcterms:modified>
</cp:coreProperties>
</file>