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057C" w14:textId="70FC6BA6" w:rsidR="005B12CC" w:rsidRPr="005B12CC" w:rsidRDefault="005B12CC" w:rsidP="005B12CC">
      <w:pPr>
        <w:spacing w:after="0" w:line="240" w:lineRule="auto"/>
        <w:jc w:val="center"/>
        <w:rPr>
          <w:rFonts w:ascii="Times New Roman" w:eastAsia="Times New Roman" w:hAnsi="Times New Roman" w:cs="Times New Roman"/>
          <w:b/>
          <w:bCs/>
          <w:sz w:val="28"/>
          <w:szCs w:val="28"/>
          <w:shd w:val="clear" w:color="auto" w:fill="FFFFFF"/>
          <w:lang w:eastAsia="pl-PL"/>
        </w:rPr>
      </w:pPr>
      <w:r w:rsidRPr="005B12CC">
        <w:rPr>
          <w:rFonts w:ascii="Times New Roman" w:eastAsia="Times New Roman" w:hAnsi="Times New Roman" w:cs="Times New Roman"/>
          <w:b/>
          <w:bCs/>
          <w:sz w:val="28"/>
          <w:szCs w:val="28"/>
          <w:shd w:val="clear" w:color="auto" w:fill="FFFFFF"/>
          <w:lang w:eastAsia="pl-PL"/>
        </w:rPr>
        <w:t xml:space="preserve">ZARZĄDZENIE Nr </w:t>
      </w:r>
      <w:r>
        <w:rPr>
          <w:rFonts w:ascii="Times New Roman" w:eastAsia="Times New Roman" w:hAnsi="Times New Roman" w:cs="Times New Roman"/>
          <w:b/>
          <w:bCs/>
          <w:sz w:val="28"/>
          <w:szCs w:val="28"/>
          <w:shd w:val="clear" w:color="auto" w:fill="FFFFFF"/>
          <w:lang w:eastAsia="pl-PL"/>
        </w:rPr>
        <w:t>11</w:t>
      </w:r>
      <w:r w:rsidRPr="005B12CC">
        <w:rPr>
          <w:rFonts w:ascii="Times New Roman" w:eastAsia="Times New Roman" w:hAnsi="Times New Roman" w:cs="Times New Roman"/>
          <w:b/>
          <w:bCs/>
          <w:sz w:val="28"/>
          <w:szCs w:val="28"/>
          <w:shd w:val="clear" w:color="auto" w:fill="FFFFFF"/>
          <w:lang w:eastAsia="pl-PL"/>
        </w:rPr>
        <w:t xml:space="preserve">/2022 </w:t>
      </w:r>
      <w:r w:rsidRPr="005B12CC">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5B12CC">
        <w:rPr>
          <w:rFonts w:ascii="Times New Roman" w:eastAsia="Times New Roman" w:hAnsi="Times New Roman" w:cs="Times New Roman"/>
          <w:b/>
          <w:bCs/>
          <w:sz w:val="28"/>
          <w:szCs w:val="28"/>
          <w:shd w:val="clear" w:color="auto" w:fill="FFFFFF"/>
          <w:lang w:eastAsia="pl-PL"/>
        </w:rPr>
        <w:br/>
        <w:t>z dnia 31 października 2022 r.</w:t>
      </w:r>
    </w:p>
    <w:p w14:paraId="12D0534C" w14:textId="77777777" w:rsidR="005B12CC" w:rsidRPr="005B12CC" w:rsidRDefault="005B12CC" w:rsidP="005B12CC">
      <w:pPr>
        <w:spacing w:after="0" w:line="240" w:lineRule="auto"/>
        <w:jc w:val="center"/>
        <w:rPr>
          <w:rFonts w:ascii="Times New Roman" w:eastAsia="Times New Roman" w:hAnsi="Times New Roman" w:cs="Times New Roman"/>
          <w:b/>
          <w:bCs/>
          <w:sz w:val="24"/>
          <w:szCs w:val="24"/>
          <w:lang w:eastAsia="pl-PL"/>
        </w:rPr>
      </w:pPr>
    </w:p>
    <w:p w14:paraId="051B6ECA" w14:textId="14EA5EBF" w:rsidR="005B12CC" w:rsidRPr="007975B2" w:rsidRDefault="005B12CC" w:rsidP="005B12CC">
      <w:pPr>
        <w:spacing w:after="0" w:line="240" w:lineRule="auto"/>
        <w:rPr>
          <w:rFonts w:ascii="Times New Roman" w:eastAsia="Times New Roman" w:hAnsi="Times New Roman" w:cs="Times New Roman"/>
          <w:b/>
          <w:bCs/>
          <w:sz w:val="24"/>
          <w:szCs w:val="24"/>
          <w:lang w:eastAsia="pl-PL"/>
        </w:rPr>
      </w:pPr>
      <w:r w:rsidRPr="005B12CC">
        <w:rPr>
          <w:rFonts w:ascii="Times New Roman" w:eastAsia="Times New Roman" w:hAnsi="Times New Roman" w:cs="Times New Roman"/>
          <w:b/>
          <w:bCs/>
          <w:sz w:val="24"/>
          <w:szCs w:val="24"/>
          <w:lang w:eastAsia="pl-PL"/>
        </w:rPr>
        <w:t xml:space="preserve">w sprawie wprowadzenia Instrukcji </w:t>
      </w:r>
      <w:r>
        <w:rPr>
          <w:rFonts w:ascii="Times New Roman" w:eastAsia="Times New Roman" w:hAnsi="Times New Roman" w:cs="Times New Roman"/>
          <w:b/>
          <w:bCs/>
          <w:sz w:val="24"/>
          <w:szCs w:val="24"/>
          <w:lang w:eastAsia="pl-PL"/>
        </w:rPr>
        <w:t>I</w:t>
      </w:r>
      <w:r w:rsidRPr="005B12CC">
        <w:rPr>
          <w:rFonts w:ascii="Times New Roman" w:eastAsia="Times New Roman" w:hAnsi="Times New Roman" w:cs="Times New Roman"/>
          <w:b/>
          <w:bCs/>
          <w:sz w:val="24"/>
          <w:szCs w:val="24"/>
          <w:lang w:eastAsia="pl-PL"/>
        </w:rPr>
        <w:t xml:space="preserve">nwentaryzacyjnej dla </w:t>
      </w:r>
      <w:r>
        <w:rPr>
          <w:rFonts w:ascii="Times New Roman" w:eastAsia="Times New Roman" w:hAnsi="Times New Roman" w:cs="Times New Roman"/>
          <w:b/>
          <w:bCs/>
          <w:sz w:val="24"/>
          <w:szCs w:val="24"/>
          <w:lang w:eastAsia="pl-PL"/>
        </w:rPr>
        <w:t>Zespołu Szkół w Nowem</w:t>
      </w:r>
    </w:p>
    <w:p w14:paraId="0875F78E" w14:textId="77777777" w:rsidR="005B12CC" w:rsidRPr="005B12CC" w:rsidRDefault="005B12CC" w:rsidP="005B12CC">
      <w:pPr>
        <w:spacing w:after="0" w:line="240" w:lineRule="auto"/>
        <w:jc w:val="both"/>
        <w:rPr>
          <w:rFonts w:ascii="Times New Roman" w:eastAsia="Times New Roman" w:hAnsi="Times New Roman" w:cs="Times New Roman"/>
          <w:color w:val="FF6600"/>
          <w:sz w:val="24"/>
          <w:szCs w:val="24"/>
          <w:lang w:eastAsia="pl-PL"/>
        </w:rPr>
      </w:pPr>
      <w:r w:rsidRPr="005B12CC">
        <w:rPr>
          <w:rFonts w:ascii="Times New Roman" w:eastAsia="Times New Roman" w:hAnsi="Times New Roman" w:cs="Times New Roman"/>
          <w:sz w:val="24"/>
          <w:szCs w:val="24"/>
          <w:lang w:eastAsia="pl-PL"/>
        </w:rPr>
        <w:t xml:space="preserve"> </w:t>
      </w:r>
    </w:p>
    <w:p w14:paraId="30A6B098" w14:textId="252055E4" w:rsidR="005B12CC" w:rsidRPr="005B12CC" w:rsidRDefault="005B12CC" w:rsidP="005B12CC">
      <w:pPr>
        <w:spacing w:after="0" w:line="240" w:lineRule="auto"/>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Na podstawie art.10 ustawy z 29 września 1994 r. o rachunkowości (t. j. Dz.</w:t>
      </w:r>
      <w:r w:rsidR="007975B2">
        <w:rPr>
          <w:rFonts w:ascii="Times New Roman" w:eastAsia="Times New Roman" w:hAnsi="Times New Roman" w:cs="Times New Roman"/>
          <w:sz w:val="24"/>
          <w:szCs w:val="24"/>
          <w:lang w:eastAsia="pl-PL"/>
        </w:rPr>
        <w:t xml:space="preserve"> </w:t>
      </w:r>
      <w:r w:rsidRPr="005B12CC">
        <w:rPr>
          <w:rFonts w:ascii="Times New Roman" w:eastAsia="Times New Roman" w:hAnsi="Times New Roman" w:cs="Times New Roman"/>
          <w:sz w:val="24"/>
          <w:szCs w:val="24"/>
          <w:lang w:eastAsia="pl-PL"/>
        </w:rPr>
        <w:t xml:space="preserve">U. z 2021 r. </w:t>
      </w:r>
      <w:r w:rsidRPr="005B12CC">
        <w:rPr>
          <w:rFonts w:ascii="Times New Roman" w:eastAsia="Times New Roman" w:hAnsi="Times New Roman" w:cs="Times New Roman"/>
          <w:sz w:val="24"/>
          <w:szCs w:val="24"/>
          <w:lang w:eastAsia="pl-PL"/>
        </w:rPr>
        <w:br/>
        <w:t>poz. 217</w:t>
      </w:r>
      <w:r w:rsidR="007975B2">
        <w:rPr>
          <w:rFonts w:ascii="Times New Roman" w:eastAsia="Times New Roman" w:hAnsi="Times New Roman" w:cs="Times New Roman"/>
          <w:sz w:val="24"/>
          <w:szCs w:val="24"/>
          <w:lang w:eastAsia="pl-PL"/>
        </w:rPr>
        <w:t xml:space="preserve"> </w:t>
      </w:r>
      <w:r w:rsidRPr="005B12CC">
        <w:rPr>
          <w:rFonts w:ascii="Times New Roman" w:eastAsia="Times New Roman" w:hAnsi="Times New Roman" w:cs="Times New Roman"/>
          <w:sz w:val="24"/>
          <w:szCs w:val="24"/>
          <w:lang w:eastAsia="pl-PL"/>
        </w:rPr>
        <w:t>ze zm</w:t>
      </w:r>
      <w:r w:rsidR="007975B2">
        <w:rPr>
          <w:rFonts w:ascii="Times New Roman" w:eastAsia="Times New Roman" w:hAnsi="Times New Roman" w:cs="Times New Roman"/>
          <w:sz w:val="24"/>
          <w:szCs w:val="24"/>
          <w:lang w:eastAsia="pl-PL"/>
        </w:rPr>
        <w:t>.</w:t>
      </w:r>
      <w:r w:rsidRPr="005B12CC">
        <w:rPr>
          <w:rFonts w:ascii="Times New Roman" w:eastAsia="Times New Roman" w:hAnsi="Times New Roman" w:cs="Times New Roman"/>
          <w:sz w:val="24"/>
          <w:szCs w:val="24"/>
          <w:lang w:eastAsia="pl-PL"/>
        </w:rPr>
        <w:t>), art. 40 i art.53 ustawy z 27 sierpnia 2009 r. o finansach publicznych (t.</w:t>
      </w:r>
      <w:r w:rsidR="007975B2">
        <w:rPr>
          <w:rFonts w:ascii="Times New Roman" w:eastAsia="Times New Roman" w:hAnsi="Times New Roman" w:cs="Times New Roman"/>
          <w:sz w:val="24"/>
          <w:szCs w:val="24"/>
          <w:lang w:eastAsia="pl-PL"/>
        </w:rPr>
        <w:t xml:space="preserve"> </w:t>
      </w:r>
      <w:r w:rsidRPr="005B12CC">
        <w:rPr>
          <w:rFonts w:ascii="Times New Roman" w:eastAsia="Times New Roman" w:hAnsi="Times New Roman" w:cs="Times New Roman"/>
          <w:sz w:val="24"/>
          <w:szCs w:val="24"/>
          <w:lang w:eastAsia="pl-PL"/>
        </w:rPr>
        <w:t>j. Dz.</w:t>
      </w:r>
      <w:r w:rsidR="007975B2">
        <w:rPr>
          <w:rFonts w:ascii="Times New Roman" w:eastAsia="Times New Roman" w:hAnsi="Times New Roman" w:cs="Times New Roman"/>
          <w:sz w:val="24"/>
          <w:szCs w:val="24"/>
          <w:lang w:eastAsia="pl-PL"/>
        </w:rPr>
        <w:t xml:space="preserve"> </w:t>
      </w:r>
      <w:r w:rsidRPr="005B12CC">
        <w:rPr>
          <w:rFonts w:ascii="Times New Roman" w:eastAsia="Times New Roman" w:hAnsi="Times New Roman" w:cs="Times New Roman"/>
          <w:sz w:val="24"/>
          <w:szCs w:val="24"/>
          <w:lang w:eastAsia="pl-PL"/>
        </w:rPr>
        <w:t>U. z 2022</w:t>
      </w:r>
      <w:r w:rsidR="007975B2">
        <w:rPr>
          <w:rFonts w:ascii="Times New Roman" w:eastAsia="Times New Roman" w:hAnsi="Times New Roman" w:cs="Times New Roman"/>
          <w:sz w:val="24"/>
          <w:szCs w:val="24"/>
          <w:lang w:eastAsia="pl-PL"/>
        </w:rPr>
        <w:t xml:space="preserve"> </w:t>
      </w:r>
      <w:r w:rsidRPr="005B12CC">
        <w:rPr>
          <w:rFonts w:ascii="Times New Roman" w:eastAsia="Times New Roman" w:hAnsi="Times New Roman" w:cs="Times New Roman"/>
          <w:sz w:val="24"/>
          <w:szCs w:val="24"/>
          <w:lang w:eastAsia="pl-PL"/>
        </w:rPr>
        <w:t>r</w:t>
      </w:r>
      <w:r w:rsidR="007975B2">
        <w:rPr>
          <w:rFonts w:ascii="Times New Roman" w:eastAsia="Times New Roman" w:hAnsi="Times New Roman" w:cs="Times New Roman"/>
          <w:sz w:val="24"/>
          <w:szCs w:val="24"/>
          <w:lang w:eastAsia="pl-PL"/>
        </w:rPr>
        <w:t>.</w:t>
      </w:r>
      <w:r w:rsidRPr="005B12CC">
        <w:rPr>
          <w:rFonts w:ascii="Times New Roman" w:eastAsia="Times New Roman" w:hAnsi="Times New Roman" w:cs="Times New Roman"/>
          <w:sz w:val="24"/>
          <w:szCs w:val="24"/>
          <w:lang w:eastAsia="pl-PL"/>
        </w:rPr>
        <w:t>, poz. 1634 ze zm.) zarządzam, co następuje:</w:t>
      </w:r>
    </w:p>
    <w:p w14:paraId="05D17EEE" w14:textId="77777777" w:rsidR="005B12CC" w:rsidRPr="005B12CC" w:rsidRDefault="005B12CC" w:rsidP="005B12CC">
      <w:pPr>
        <w:spacing w:after="0" w:line="240" w:lineRule="auto"/>
        <w:rPr>
          <w:rFonts w:ascii="Times New Roman" w:eastAsia="Times New Roman" w:hAnsi="Times New Roman" w:cs="Times New Roman"/>
          <w:sz w:val="24"/>
          <w:szCs w:val="24"/>
          <w:lang w:eastAsia="pl-PL"/>
        </w:rPr>
      </w:pPr>
    </w:p>
    <w:p w14:paraId="50FF1D6B" w14:textId="1D018D7A" w:rsidR="005B12CC" w:rsidRPr="005B12CC" w:rsidRDefault="005B12CC" w:rsidP="005B12CC">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5B12CC">
        <w:rPr>
          <w:rFonts w:ascii="Times New Roman" w:hAnsi="Times New Roman" w:cs="Times New Roman"/>
          <w:b/>
          <w:bCs/>
          <w:color w:val="000000"/>
          <w:sz w:val="24"/>
          <w:szCs w:val="24"/>
        </w:rPr>
        <w:t>§ 1</w:t>
      </w:r>
      <w:r w:rsidRPr="005B12CC">
        <w:rPr>
          <w:rFonts w:ascii="Times New Roman" w:hAnsi="Times New Roman" w:cs="Times New Roman"/>
          <w:color w:val="000000"/>
          <w:sz w:val="24"/>
          <w:szCs w:val="24"/>
        </w:rPr>
        <w:t xml:space="preserve">. Wprowadzam Instrukcję </w:t>
      </w:r>
      <w:r>
        <w:rPr>
          <w:rFonts w:ascii="Times New Roman" w:hAnsi="Times New Roman" w:cs="Times New Roman"/>
          <w:color w:val="000000"/>
          <w:sz w:val="24"/>
          <w:szCs w:val="24"/>
        </w:rPr>
        <w:t>I</w:t>
      </w:r>
      <w:r w:rsidRPr="005B12CC">
        <w:rPr>
          <w:rFonts w:ascii="Times New Roman" w:hAnsi="Times New Roman" w:cs="Times New Roman"/>
          <w:color w:val="000000"/>
          <w:sz w:val="24"/>
          <w:szCs w:val="24"/>
        </w:rPr>
        <w:t xml:space="preserve">nwentaryzacyjną  w Powiatowym Zespole Ekonomiczno-Administracyjnym w Świeciu dla jednostki obsługiwanej </w:t>
      </w:r>
      <w:r>
        <w:rPr>
          <w:rFonts w:ascii="Times New Roman" w:hAnsi="Times New Roman" w:cs="Times New Roman"/>
          <w:color w:val="000000"/>
          <w:sz w:val="24"/>
          <w:szCs w:val="24"/>
        </w:rPr>
        <w:t>Zespołu Szkół w Nowem</w:t>
      </w:r>
      <w:r w:rsidRPr="005B12CC">
        <w:rPr>
          <w:rFonts w:ascii="Times New Roman" w:hAnsi="Times New Roman" w:cs="Times New Roman"/>
          <w:color w:val="000000"/>
          <w:sz w:val="24"/>
          <w:szCs w:val="24"/>
        </w:rPr>
        <w:t>, stanowiącą załącznik do niniejszego zarządzenia.</w:t>
      </w:r>
    </w:p>
    <w:p w14:paraId="66186B1C" w14:textId="77777777" w:rsidR="005B12CC" w:rsidRPr="005B12CC" w:rsidRDefault="005B12CC" w:rsidP="005B12CC">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5B12CC">
        <w:rPr>
          <w:rFonts w:ascii="Times New Roman" w:hAnsi="Times New Roman" w:cs="Times New Roman"/>
          <w:b/>
          <w:bCs/>
          <w:color w:val="000000"/>
          <w:sz w:val="24"/>
          <w:szCs w:val="24"/>
        </w:rPr>
        <w:t>§ 2</w:t>
      </w:r>
      <w:r w:rsidRPr="005B12CC">
        <w:rPr>
          <w:rFonts w:ascii="Times New Roman" w:hAnsi="Times New Roman" w:cs="Times New Roman"/>
          <w:color w:val="000000"/>
          <w:sz w:val="24"/>
          <w:szCs w:val="24"/>
        </w:rPr>
        <w:t xml:space="preserve">. </w:t>
      </w:r>
      <w:r w:rsidRPr="005B12CC">
        <w:rPr>
          <w:rFonts w:ascii="Times New Roman" w:hAnsi="Times New Roman" w:cs="Times New Roman"/>
          <w:color w:val="000000"/>
          <w:spacing w:val="5"/>
          <w:sz w:val="24"/>
          <w:szCs w:val="24"/>
        </w:rPr>
        <w:t>Nadzór nad wykonaniem zarządzenia powierzam Głównej Księgowej w Powiatowym Zespole Ekonomiczno-Administracyjnym w Świeciu.</w:t>
      </w:r>
    </w:p>
    <w:p w14:paraId="51D1F7D3" w14:textId="77777777" w:rsidR="005B12CC" w:rsidRPr="005B12CC" w:rsidRDefault="005B12CC" w:rsidP="005B12CC">
      <w:pPr>
        <w:spacing w:after="0" w:line="276" w:lineRule="auto"/>
        <w:rPr>
          <w:rFonts w:ascii="Times New Roman" w:hAnsi="Times New Roman" w:cs="Times New Roman"/>
          <w:b/>
          <w:bCs/>
          <w:color w:val="000000"/>
          <w:spacing w:val="3"/>
          <w:sz w:val="24"/>
          <w:szCs w:val="24"/>
        </w:rPr>
      </w:pPr>
    </w:p>
    <w:p w14:paraId="7F1D2DA5" w14:textId="77777777" w:rsidR="005B12CC" w:rsidRPr="005B12CC" w:rsidRDefault="005B12CC" w:rsidP="005B12CC">
      <w:pPr>
        <w:spacing w:after="0" w:line="276" w:lineRule="auto"/>
        <w:rPr>
          <w:rFonts w:ascii="Times New Roman" w:hAnsi="Times New Roman" w:cs="Times New Roman"/>
          <w:color w:val="000000"/>
          <w:spacing w:val="3"/>
          <w:sz w:val="24"/>
          <w:szCs w:val="24"/>
        </w:rPr>
      </w:pPr>
      <w:r w:rsidRPr="005B12CC">
        <w:rPr>
          <w:rFonts w:ascii="Times New Roman" w:hAnsi="Times New Roman" w:cs="Times New Roman"/>
          <w:b/>
          <w:bCs/>
          <w:color w:val="000000"/>
          <w:spacing w:val="3"/>
          <w:sz w:val="24"/>
          <w:szCs w:val="24"/>
        </w:rPr>
        <w:t>§ 3</w:t>
      </w:r>
      <w:r w:rsidRPr="005B12CC">
        <w:rPr>
          <w:rFonts w:ascii="Times New Roman" w:hAnsi="Times New Roman" w:cs="Times New Roman"/>
          <w:color w:val="000000"/>
          <w:spacing w:val="3"/>
          <w:sz w:val="24"/>
          <w:szCs w:val="24"/>
        </w:rPr>
        <w:t xml:space="preserve">. Zarządzenie wchodzi w </w:t>
      </w:r>
      <w:r w:rsidRPr="005B12CC">
        <w:rPr>
          <w:rFonts w:ascii="Times New Roman" w:hAnsi="Times New Roman" w:cs="Times New Roman"/>
          <w:color w:val="000000"/>
          <w:spacing w:val="3"/>
          <w:w w:val="110"/>
          <w:sz w:val="24"/>
          <w:szCs w:val="24"/>
        </w:rPr>
        <w:t xml:space="preserve">życie </w:t>
      </w:r>
      <w:r w:rsidRPr="005B12CC">
        <w:rPr>
          <w:rFonts w:ascii="Times New Roman" w:hAnsi="Times New Roman" w:cs="Times New Roman"/>
          <w:color w:val="000000"/>
          <w:spacing w:val="3"/>
          <w:sz w:val="24"/>
          <w:szCs w:val="24"/>
        </w:rPr>
        <w:t>z dniem podpisania.</w:t>
      </w:r>
    </w:p>
    <w:p w14:paraId="1D6D0489" w14:textId="77777777" w:rsidR="005B12CC" w:rsidRPr="005B12CC" w:rsidRDefault="005B12CC" w:rsidP="005B12CC">
      <w:pPr>
        <w:spacing w:after="0" w:line="276" w:lineRule="auto"/>
        <w:rPr>
          <w:rFonts w:ascii="Times New Roman" w:hAnsi="Times New Roman" w:cs="Times New Roman"/>
          <w:color w:val="000000"/>
          <w:spacing w:val="3"/>
          <w:sz w:val="24"/>
          <w:szCs w:val="24"/>
        </w:rPr>
      </w:pPr>
    </w:p>
    <w:p w14:paraId="7A53BD54"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79933D3E"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696C63F7" w14:textId="77777777" w:rsidR="007975B2" w:rsidRDefault="007975B2" w:rsidP="007975B2">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7E43E0DB" w14:textId="77777777" w:rsidR="007975B2" w:rsidRDefault="007975B2" w:rsidP="007975B2">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20A16BEF"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6BB685C4"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54369727"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D51A32F"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FEE311E"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7FDF2D14"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2FD148A9"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0ADD408F"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65025429"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25639B2A"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79444DCE"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C69D6D7"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1363CB74"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7680D058"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6C5AA71"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28288F3D"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370BD700"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5C43EB8C"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34B03DD1"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68403A3D"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030722A9"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3C96178"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1FAD1BA7"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F0AA517"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666C51DF"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75EEE079" w14:textId="77777777" w:rsidR="007975B2" w:rsidRDefault="007975B2" w:rsidP="007975B2">
      <w:pPr>
        <w:suppressAutoHyphens/>
        <w:spacing w:after="0" w:line="240" w:lineRule="auto"/>
        <w:rPr>
          <w:rFonts w:ascii="Times New Roman" w:eastAsia="Times New Roman" w:hAnsi="Times New Roman" w:cs="Times New Roman"/>
          <w:b/>
          <w:bCs/>
          <w:sz w:val="24"/>
          <w:szCs w:val="20"/>
          <w:lang w:eastAsia="ar-SA"/>
        </w:rPr>
      </w:pPr>
    </w:p>
    <w:p w14:paraId="3C95F58A" w14:textId="6BA6B807" w:rsidR="005B12CC" w:rsidRPr="005B12CC" w:rsidRDefault="005B12CC" w:rsidP="007975B2">
      <w:pPr>
        <w:suppressAutoHyphens/>
        <w:spacing w:after="0" w:line="240" w:lineRule="auto"/>
        <w:ind w:left="6372"/>
        <w:rPr>
          <w:rFonts w:ascii="Times New Roman" w:eastAsia="Times New Roman" w:hAnsi="Times New Roman" w:cs="Times New Roman"/>
          <w:lang w:eastAsia="ar-SA"/>
        </w:rPr>
      </w:pPr>
      <w:r w:rsidRPr="005B12CC">
        <w:rPr>
          <w:rFonts w:ascii="Times New Roman" w:eastAsia="Times New Roman" w:hAnsi="Times New Roman" w:cs="Times New Roman"/>
          <w:lang w:eastAsia="ar-SA"/>
        </w:rPr>
        <w:t>Załącznik nr 1</w:t>
      </w:r>
    </w:p>
    <w:p w14:paraId="5FF9945C" w14:textId="2CBC42C8" w:rsidR="005B12CC" w:rsidRPr="005B12CC" w:rsidRDefault="005B12CC" w:rsidP="007975B2">
      <w:pPr>
        <w:suppressAutoHyphens/>
        <w:spacing w:after="0" w:line="240" w:lineRule="auto"/>
        <w:ind w:left="5664" w:firstLine="708"/>
        <w:rPr>
          <w:rFonts w:ascii="Times New Roman" w:eastAsia="Times New Roman" w:hAnsi="Times New Roman" w:cs="Times New Roman"/>
          <w:lang w:eastAsia="ar-SA"/>
        </w:rPr>
      </w:pPr>
      <w:r w:rsidRPr="005B12CC">
        <w:rPr>
          <w:rFonts w:ascii="Times New Roman" w:eastAsia="Times New Roman" w:hAnsi="Times New Roman" w:cs="Times New Roman"/>
          <w:lang w:eastAsia="ar-SA"/>
        </w:rPr>
        <w:t xml:space="preserve">do Zarządzenia Nr </w:t>
      </w:r>
      <w:r>
        <w:rPr>
          <w:rFonts w:ascii="Times New Roman" w:eastAsia="Times New Roman" w:hAnsi="Times New Roman" w:cs="Times New Roman"/>
          <w:lang w:eastAsia="ar-SA"/>
        </w:rPr>
        <w:t>11</w:t>
      </w:r>
      <w:r w:rsidRPr="005B12CC">
        <w:rPr>
          <w:rFonts w:ascii="Times New Roman" w:eastAsia="Times New Roman" w:hAnsi="Times New Roman" w:cs="Times New Roman"/>
          <w:lang w:eastAsia="ar-SA"/>
        </w:rPr>
        <w:t>/2022</w:t>
      </w:r>
    </w:p>
    <w:p w14:paraId="04BD767A" w14:textId="77777777" w:rsidR="005B12CC" w:rsidRPr="005B12CC" w:rsidRDefault="005B12CC" w:rsidP="007975B2">
      <w:pPr>
        <w:suppressAutoHyphens/>
        <w:spacing w:after="0" w:line="240" w:lineRule="auto"/>
        <w:ind w:left="5664" w:firstLine="708"/>
        <w:rPr>
          <w:rFonts w:ascii="Times New Roman" w:eastAsia="Times New Roman" w:hAnsi="Times New Roman" w:cs="Times New Roman"/>
          <w:lang w:eastAsia="ar-SA"/>
        </w:rPr>
      </w:pPr>
      <w:r w:rsidRPr="005B12CC">
        <w:rPr>
          <w:rFonts w:ascii="Times New Roman" w:eastAsia="Times New Roman" w:hAnsi="Times New Roman" w:cs="Times New Roman"/>
          <w:lang w:eastAsia="ar-SA"/>
        </w:rPr>
        <w:t>Dyrektora PZEA</w:t>
      </w:r>
    </w:p>
    <w:p w14:paraId="7376CCC1" w14:textId="68266C94" w:rsidR="005B12CC" w:rsidRPr="005B12CC" w:rsidRDefault="005B12CC" w:rsidP="007975B2">
      <w:pPr>
        <w:suppressAutoHyphens/>
        <w:spacing w:after="0" w:line="240" w:lineRule="auto"/>
        <w:ind w:left="5664" w:firstLine="708"/>
        <w:rPr>
          <w:rFonts w:ascii="Times New Roman" w:eastAsia="Times New Roman" w:hAnsi="Times New Roman" w:cs="Times New Roman"/>
          <w:lang w:eastAsia="ar-SA"/>
        </w:rPr>
      </w:pPr>
      <w:r w:rsidRPr="005B12CC">
        <w:rPr>
          <w:rFonts w:ascii="Times New Roman" w:eastAsia="Times New Roman" w:hAnsi="Times New Roman" w:cs="Times New Roman"/>
          <w:lang w:eastAsia="ar-SA"/>
        </w:rPr>
        <w:t>z dnia 31 października 2022</w:t>
      </w:r>
      <w:r w:rsidR="007975B2">
        <w:rPr>
          <w:rFonts w:ascii="Times New Roman" w:eastAsia="Times New Roman" w:hAnsi="Times New Roman" w:cs="Times New Roman"/>
          <w:lang w:eastAsia="ar-SA"/>
        </w:rPr>
        <w:t xml:space="preserve"> </w:t>
      </w:r>
      <w:r w:rsidRPr="005B12CC">
        <w:rPr>
          <w:rFonts w:ascii="Times New Roman" w:eastAsia="Times New Roman" w:hAnsi="Times New Roman" w:cs="Times New Roman"/>
          <w:lang w:eastAsia="ar-SA"/>
        </w:rPr>
        <w:t>r.</w:t>
      </w:r>
    </w:p>
    <w:p w14:paraId="2F9A0F49"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4493112"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4"/>
          <w:szCs w:val="20"/>
          <w:lang w:eastAsia="ar-SA"/>
        </w:rPr>
      </w:pPr>
    </w:p>
    <w:p w14:paraId="46EC594E" w14:textId="77777777" w:rsidR="005B12CC" w:rsidRPr="005B12CC" w:rsidRDefault="005B12CC" w:rsidP="005B12CC">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5B12CC">
        <w:rPr>
          <w:rFonts w:ascii="Times New Roman" w:eastAsia="Times New Roman" w:hAnsi="Times New Roman" w:cs="Times New Roman"/>
          <w:b/>
          <w:color w:val="000000"/>
          <w:sz w:val="24"/>
          <w:szCs w:val="20"/>
          <w:lang w:eastAsia="ar-SA"/>
        </w:rPr>
        <w:t>Instrukcja Inwentaryzacyjna</w:t>
      </w:r>
      <w:r w:rsidRPr="005B12CC">
        <w:rPr>
          <w:rFonts w:ascii="Times New Roman" w:eastAsia="Times New Roman" w:hAnsi="Times New Roman" w:cs="Times New Roman"/>
          <w:bCs/>
          <w:color w:val="000000"/>
          <w:sz w:val="24"/>
          <w:szCs w:val="20"/>
          <w:lang w:eastAsia="ar-SA"/>
        </w:rPr>
        <w:t xml:space="preserve"> </w:t>
      </w:r>
    </w:p>
    <w:p w14:paraId="742AD009" w14:textId="661D171A" w:rsidR="005B12CC" w:rsidRPr="005B12CC" w:rsidRDefault="005B12CC" w:rsidP="005B12CC">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color w:val="000000"/>
          <w:sz w:val="24"/>
          <w:szCs w:val="20"/>
          <w:lang w:eastAsia="ar-SA"/>
        </w:rPr>
        <w:t xml:space="preserve">dla </w:t>
      </w:r>
      <w:r>
        <w:rPr>
          <w:rFonts w:ascii="Times New Roman" w:eastAsia="Times New Roman" w:hAnsi="Times New Roman" w:cs="Times New Roman"/>
          <w:b/>
          <w:color w:val="000000"/>
          <w:sz w:val="24"/>
          <w:szCs w:val="20"/>
          <w:lang w:eastAsia="ar-SA"/>
        </w:rPr>
        <w:t>Zespołu Szkó</w:t>
      </w:r>
      <w:r w:rsidR="007975B2">
        <w:rPr>
          <w:rFonts w:ascii="Times New Roman" w:eastAsia="Times New Roman" w:hAnsi="Times New Roman" w:cs="Times New Roman"/>
          <w:b/>
          <w:color w:val="000000"/>
          <w:sz w:val="24"/>
          <w:szCs w:val="20"/>
          <w:lang w:eastAsia="ar-SA"/>
        </w:rPr>
        <w:t>ł</w:t>
      </w:r>
      <w:r>
        <w:rPr>
          <w:rFonts w:ascii="Times New Roman" w:eastAsia="Times New Roman" w:hAnsi="Times New Roman" w:cs="Times New Roman"/>
          <w:b/>
          <w:color w:val="000000"/>
          <w:sz w:val="24"/>
          <w:szCs w:val="20"/>
          <w:lang w:eastAsia="ar-SA"/>
        </w:rPr>
        <w:t xml:space="preserve"> w Nowem</w:t>
      </w:r>
      <w:r w:rsidRPr="005B12CC">
        <w:rPr>
          <w:rFonts w:ascii="Times New Roman" w:eastAsia="Times New Roman" w:hAnsi="Times New Roman" w:cs="Times New Roman"/>
          <w:b/>
          <w:color w:val="000000"/>
          <w:sz w:val="24"/>
          <w:szCs w:val="20"/>
          <w:lang w:eastAsia="ar-SA"/>
        </w:rPr>
        <w:t>.</w:t>
      </w:r>
    </w:p>
    <w:p w14:paraId="297BED25" w14:textId="77777777" w:rsidR="005B12CC" w:rsidRPr="005B12CC" w:rsidRDefault="005B12CC" w:rsidP="005B12CC">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1245724C" w14:textId="77777777" w:rsidR="005B12CC" w:rsidRPr="005B12CC" w:rsidRDefault="005B12CC" w:rsidP="005B12CC">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3055ACE6" w14:textId="53F41EC9" w:rsidR="005B12CC" w:rsidRPr="005B12CC" w:rsidRDefault="005B12CC" w:rsidP="007975B2">
      <w:pPr>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Na podstawie art. 40 i art. 53 ustawy z 27 sierpnia 2009 r. o finansach publicznych (t.</w:t>
      </w:r>
      <w:r w:rsidR="007975B2">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sz w:val="24"/>
          <w:szCs w:val="20"/>
          <w:lang w:eastAsia="ar-SA"/>
        </w:rPr>
        <w:t>j. Dz.</w:t>
      </w:r>
      <w:r w:rsidR="007975B2">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sz w:val="24"/>
          <w:szCs w:val="20"/>
          <w:lang w:eastAsia="ar-SA"/>
        </w:rPr>
        <w:t>U. z 2022</w:t>
      </w:r>
      <w:r w:rsidR="007975B2">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sz w:val="24"/>
          <w:szCs w:val="20"/>
          <w:lang w:eastAsia="ar-SA"/>
        </w:rPr>
        <w:t>r</w:t>
      </w:r>
      <w:r w:rsidR="007975B2">
        <w:rPr>
          <w:rFonts w:ascii="Times New Roman" w:eastAsia="Times New Roman" w:hAnsi="Times New Roman" w:cs="Times New Roman"/>
          <w:sz w:val="24"/>
          <w:szCs w:val="20"/>
          <w:lang w:eastAsia="ar-SA"/>
        </w:rPr>
        <w:t>.</w:t>
      </w:r>
      <w:r w:rsidRPr="005B12CC">
        <w:rPr>
          <w:rFonts w:ascii="Times New Roman" w:eastAsia="Times New Roman" w:hAnsi="Times New Roman" w:cs="Times New Roman"/>
          <w:sz w:val="24"/>
          <w:szCs w:val="20"/>
          <w:lang w:eastAsia="ar-SA"/>
        </w:rPr>
        <w:t>, poz.</w:t>
      </w:r>
      <w:r w:rsidR="007975B2">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sz w:val="24"/>
          <w:szCs w:val="20"/>
          <w:lang w:eastAsia="ar-SA"/>
        </w:rPr>
        <w:t xml:space="preserve">1634 ze zm.) art. 10 ustawy z dnia 29 września 1994 roku </w:t>
      </w:r>
      <w:r w:rsidRPr="005B12CC">
        <w:rPr>
          <w:rFonts w:ascii="Times New Roman" w:eastAsia="Times New Roman" w:hAnsi="Times New Roman" w:cs="Times New Roman"/>
          <w:sz w:val="24"/>
          <w:szCs w:val="20"/>
          <w:lang w:eastAsia="ar-SA"/>
        </w:rPr>
        <w:br/>
        <w:t>o rachunkowości (t.</w:t>
      </w:r>
      <w:r w:rsidR="007975B2">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sz w:val="24"/>
          <w:szCs w:val="20"/>
          <w:lang w:eastAsia="ar-SA"/>
        </w:rPr>
        <w:t>j. Dz</w:t>
      </w:r>
      <w:r w:rsidR="007975B2">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sz w:val="24"/>
          <w:szCs w:val="20"/>
          <w:lang w:eastAsia="ar-SA"/>
        </w:rPr>
        <w:t>U. z 2021</w:t>
      </w:r>
      <w:r w:rsidR="007975B2">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sz w:val="24"/>
          <w:szCs w:val="20"/>
          <w:lang w:eastAsia="ar-SA"/>
        </w:rPr>
        <w:t>r</w:t>
      </w:r>
      <w:r w:rsidR="007975B2">
        <w:rPr>
          <w:rFonts w:ascii="Times New Roman" w:eastAsia="Times New Roman" w:hAnsi="Times New Roman" w:cs="Times New Roman"/>
          <w:sz w:val="24"/>
          <w:szCs w:val="20"/>
          <w:lang w:eastAsia="ar-SA"/>
        </w:rPr>
        <w:t>.</w:t>
      </w:r>
      <w:r w:rsidRPr="005B12CC">
        <w:rPr>
          <w:rFonts w:ascii="Times New Roman" w:eastAsia="Times New Roman" w:hAnsi="Times New Roman" w:cs="Times New Roman"/>
          <w:sz w:val="24"/>
          <w:szCs w:val="20"/>
          <w:lang w:eastAsia="ar-SA"/>
        </w:rPr>
        <w:t xml:space="preserve">, poz. 217 ze zm.) zarządzam, co następuje:   </w:t>
      </w:r>
    </w:p>
    <w:p w14:paraId="61D6D290" w14:textId="77777777" w:rsidR="005B12CC" w:rsidRPr="005B12CC" w:rsidRDefault="005B12CC" w:rsidP="005B12CC">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0958C472" w14:textId="77777777" w:rsidR="005B12CC" w:rsidRPr="005B12CC" w:rsidRDefault="005B12CC" w:rsidP="005B12CC">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2D74ECA2" w14:textId="77777777" w:rsidR="005B12CC" w:rsidRPr="005B12CC" w:rsidRDefault="005B12CC" w:rsidP="005B12CC">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CZĘŚĆ I</w:t>
      </w:r>
    </w:p>
    <w:p w14:paraId="79A6C48F" w14:textId="77777777" w:rsidR="005B12CC" w:rsidRPr="005B12CC" w:rsidRDefault="005B12CC" w:rsidP="005B12CC">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Postanowienia wstępne</w:t>
      </w:r>
    </w:p>
    <w:p w14:paraId="0DCFAD9E" w14:textId="77777777" w:rsidR="005B12CC" w:rsidRPr="005B12CC" w:rsidRDefault="005B12CC" w:rsidP="005B12CC">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7344500D" w14:textId="77777777" w:rsidR="005B12CC" w:rsidRPr="005B12CC" w:rsidRDefault="005B12CC" w:rsidP="005B12CC">
      <w:pPr>
        <w:suppressAutoHyphens/>
        <w:spacing w:after="0" w:line="240" w:lineRule="auto"/>
        <w:ind w:left="360"/>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bCs/>
          <w:sz w:val="24"/>
          <w:szCs w:val="20"/>
          <w:lang w:eastAsia="ar-SA"/>
        </w:rPr>
        <w:t>§ 1.</w:t>
      </w:r>
      <w:r w:rsidRPr="005B12CC">
        <w:rPr>
          <w:rFonts w:ascii="Times New Roman" w:eastAsia="Times New Roman" w:hAnsi="Times New Roman" w:cs="Times New Roman"/>
          <w:sz w:val="24"/>
          <w:szCs w:val="20"/>
          <w:lang w:eastAsia="ar-SA"/>
        </w:rPr>
        <w:t xml:space="preserve"> </w:t>
      </w:r>
      <w:r w:rsidRPr="005B12CC">
        <w:rPr>
          <w:rFonts w:ascii="Times New Roman" w:eastAsia="Times New Roman" w:hAnsi="Times New Roman" w:cs="Times New Roman"/>
          <w:b/>
          <w:sz w:val="24"/>
          <w:szCs w:val="20"/>
          <w:lang w:eastAsia="ar-SA"/>
        </w:rPr>
        <w:t xml:space="preserve">  </w:t>
      </w:r>
      <w:r w:rsidRPr="005B12CC">
        <w:rPr>
          <w:rFonts w:ascii="Times New Roman" w:eastAsia="Times New Roman" w:hAnsi="Times New Roman" w:cs="Times New Roman"/>
          <w:sz w:val="24"/>
          <w:szCs w:val="20"/>
          <w:lang w:eastAsia="ar-SA"/>
        </w:rPr>
        <w:t>Instrukcja inwentaryzacyjna określa:</w:t>
      </w:r>
    </w:p>
    <w:p w14:paraId="1EBFF1C5" w14:textId="77777777" w:rsidR="005B12CC" w:rsidRPr="005B12CC" w:rsidRDefault="005B12CC" w:rsidP="005B12C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1)  reguły odpowiedzialności za składniki mienia jednostki,</w:t>
      </w:r>
    </w:p>
    <w:p w14:paraId="44AACD89" w14:textId="77777777" w:rsidR="005B12CC" w:rsidRPr="005B12CC" w:rsidRDefault="005B12CC" w:rsidP="005B12C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2)  zasady przeprowadzania inwentaryzacji,</w:t>
      </w:r>
    </w:p>
    <w:p w14:paraId="679BD8BC" w14:textId="77777777" w:rsidR="005B12CC" w:rsidRPr="005B12CC" w:rsidRDefault="005B12CC" w:rsidP="005B12C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3)  sposób, terminy i częstotliwość przeprowadzania inwentaryzacji,</w:t>
      </w:r>
    </w:p>
    <w:p w14:paraId="60D68793" w14:textId="77777777" w:rsidR="005B12CC" w:rsidRPr="005B12CC" w:rsidRDefault="005B12CC" w:rsidP="005B12C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4)  ustalanie i rozliczanie różnic inwentaryzacyjnych,</w:t>
      </w:r>
    </w:p>
    <w:p w14:paraId="211C0618" w14:textId="77777777" w:rsidR="005B12CC" w:rsidRPr="005B12CC" w:rsidRDefault="005B12CC" w:rsidP="005B12C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5)  dokumentację związaną z inwentaryzacją.</w:t>
      </w:r>
    </w:p>
    <w:p w14:paraId="4B228B94" w14:textId="77777777" w:rsidR="005B12CC" w:rsidRPr="005B12CC" w:rsidRDefault="005B12CC" w:rsidP="005B12CC">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075183D6" w14:textId="77777777" w:rsidR="005B12CC" w:rsidRPr="005B12CC" w:rsidRDefault="005B12CC" w:rsidP="005B12CC">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5D3B5EC4" w14:textId="77777777" w:rsidR="005B12CC" w:rsidRPr="005B12CC" w:rsidRDefault="005B12CC" w:rsidP="005B12CC">
      <w:pPr>
        <w:suppressAutoHyphens/>
        <w:spacing w:after="0" w:line="240" w:lineRule="auto"/>
        <w:ind w:left="360"/>
        <w:jc w:val="center"/>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CZĘŚĆ  II</w:t>
      </w:r>
    </w:p>
    <w:p w14:paraId="49AF5D9E" w14:textId="77777777" w:rsidR="005B12CC" w:rsidRPr="005B12CC" w:rsidRDefault="005B12CC" w:rsidP="005B12CC">
      <w:pPr>
        <w:suppressAutoHyphens/>
        <w:spacing w:after="0" w:line="240" w:lineRule="auto"/>
        <w:ind w:left="360"/>
        <w:jc w:val="center"/>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Odpowiedzialność za składniki mienia</w:t>
      </w:r>
    </w:p>
    <w:p w14:paraId="67A75D1F" w14:textId="77777777" w:rsidR="005B12CC" w:rsidRPr="005B12CC" w:rsidRDefault="005B12CC" w:rsidP="005B12CC">
      <w:pPr>
        <w:suppressAutoHyphens/>
        <w:spacing w:after="0" w:line="240" w:lineRule="auto"/>
        <w:ind w:left="360"/>
        <w:jc w:val="both"/>
        <w:rPr>
          <w:rFonts w:ascii="Times New Roman" w:eastAsia="Times New Roman" w:hAnsi="Times New Roman" w:cs="Times New Roman"/>
          <w:sz w:val="24"/>
          <w:szCs w:val="20"/>
          <w:lang w:eastAsia="ar-SA"/>
        </w:rPr>
      </w:pPr>
    </w:p>
    <w:p w14:paraId="1AAC6F97" w14:textId="77777777" w:rsidR="005B12CC" w:rsidRPr="005B12CC" w:rsidRDefault="005B12CC" w:rsidP="005B12CC">
      <w:pPr>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 xml:space="preserve">    § 2. 1</w:t>
      </w:r>
      <w:r w:rsidRPr="005B12CC">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5B12CC">
        <w:rPr>
          <w:rFonts w:ascii="Times New Roman" w:eastAsia="Times New Roman" w:hAnsi="Times New Roman" w:cs="Times New Roman"/>
          <w:sz w:val="24"/>
          <w:szCs w:val="20"/>
          <w:lang w:eastAsia="ar-SA"/>
        </w:rPr>
        <w:br/>
        <w:t>i zabezpieczeniem go przed kradzieżą lub zniszczeniem.</w:t>
      </w:r>
    </w:p>
    <w:p w14:paraId="6441BAF6"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5B12CC">
        <w:rPr>
          <w:rFonts w:ascii="Times New Roman" w:eastAsia="Times New Roman" w:hAnsi="Times New Roman" w:cs="Times New Roman"/>
          <w:color w:val="000000"/>
          <w:sz w:val="24"/>
          <w:szCs w:val="20"/>
          <w:lang w:eastAsia="ar-SA"/>
        </w:rPr>
        <w:br/>
        <w:t xml:space="preserve">z zajmowanym stanowiskiem. </w:t>
      </w:r>
    </w:p>
    <w:p w14:paraId="48AE57AB" w14:textId="77777777" w:rsidR="005B12CC" w:rsidRPr="005B12CC" w:rsidRDefault="005B12CC" w:rsidP="005B12CC">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w:t>
      </w:r>
    </w:p>
    <w:p w14:paraId="63660EF7"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3. 1.</w:t>
      </w:r>
      <w:r w:rsidRPr="005B12CC">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5D58FD62" w14:textId="77777777" w:rsidR="005B12CC" w:rsidRPr="005B12CC" w:rsidRDefault="005B12CC" w:rsidP="005B12CC">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39FD88C5" w14:textId="77777777" w:rsidR="005B12CC" w:rsidRPr="005B12CC" w:rsidRDefault="005B12CC" w:rsidP="005B12CC">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3.</w:t>
      </w:r>
      <w:r w:rsidRPr="005B12CC">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4E74C42F" w14:textId="77777777" w:rsidR="005B12CC" w:rsidRPr="005B12CC" w:rsidRDefault="005B12CC" w:rsidP="005B12CC">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1)  Dyrektora jednostki,</w:t>
      </w:r>
    </w:p>
    <w:p w14:paraId="70971803" w14:textId="77777777" w:rsidR="005B12CC" w:rsidRPr="005B12CC" w:rsidRDefault="005B12CC" w:rsidP="005B12CC">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2)  pracownika odpowiedzialnego za jego eksploatację i ochronę.</w:t>
      </w:r>
    </w:p>
    <w:p w14:paraId="6F811C3B"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4.</w:t>
      </w:r>
      <w:r w:rsidRPr="005B12CC">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Powiatowego Zespołu Ekonomiczno-Administracyjnego w Świeciu(dalej PZEA), który prowadzi jego ewidencję.</w:t>
      </w:r>
    </w:p>
    <w:p w14:paraId="4724E810"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p>
    <w:p w14:paraId="6DE7858D"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color w:val="000000"/>
          <w:sz w:val="24"/>
          <w:szCs w:val="20"/>
          <w:lang w:eastAsia="ar-SA"/>
        </w:rPr>
        <w:lastRenderedPageBreak/>
        <w:t>§ 4. 1.</w:t>
      </w:r>
      <w:r w:rsidRPr="005B12CC">
        <w:rPr>
          <w:rFonts w:ascii="Times New Roman" w:eastAsia="Times New Roman" w:hAnsi="Times New Roman" w:cs="Times New Roman"/>
          <w:color w:val="000000"/>
          <w:sz w:val="24"/>
          <w:szCs w:val="20"/>
          <w:lang w:eastAsia="ar-SA"/>
        </w:rPr>
        <w:t xml:space="preserve"> </w:t>
      </w:r>
      <w:r w:rsidRPr="005B12CC">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5B12CC">
        <w:rPr>
          <w:rFonts w:ascii="Times New Roman" w:eastAsia="Times New Roman" w:hAnsi="Times New Roman" w:cs="Times New Roman"/>
          <w:sz w:val="24"/>
          <w:szCs w:val="20"/>
          <w:lang w:eastAsia="ar-SA"/>
        </w:rPr>
        <w:br/>
        <w:t>o odpowiedzialności materialnej za powierzone mu mienie. Oświadczenia te przechowuje się w aktach osobowych .</w:t>
      </w:r>
    </w:p>
    <w:p w14:paraId="65FB66F5"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78A9C534"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3.</w:t>
      </w:r>
      <w:r w:rsidRPr="005B12CC">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23FF53EE"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54384A4"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5. </w:t>
      </w:r>
      <w:r w:rsidRPr="005B12CC">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5A443D60"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5B12CC">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06F375C1" w14:textId="77777777" w:rsidR="005B12CC" w:rsidRPr="005B12CC" w:rsidRDefault="005B12CC" w:rsidP="005B12CC">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3.</w:t>
      </w:r>
      <w:r w:rsidRPr="005B12CC">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jednsotki.</w:t>
      </w:r>
    </w:p>
    <w:p w14:paraId="44F9137A" w14:textId="77777777" w:rsidR="005B12CC" w:rsidRPr="005B12CC" w:rsidRDefault="005B12CC" w:rsidP="005B12CC">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226D0929"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6. 1</w:t>
      </w:r>
      <w:r w:rsidRPr="005B12CC">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4C053B91" w14:textId="77777777" w:rsidR="005B12CC" w:rsidRPr="005B12CC" w:rsidRDefault="005B12CC" w:rsidP="005B12CC">
      <w:pPr>
        <w:suppressAutoHyphens/>
        <w:spacing w:after="0" w:line="240" w:lineRule="auto"/>
        <w:ind w:left="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7FCB0310" w14:textId="77777777" w:rsidR="005B12CC" w:rsidRPr="005B12CC" w:rsidRDefault="005B12CC" w:rsidP="005B12CC">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2A417167"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7. 1</w:t>
      </w:r>
      <w:r w:rsidRPr="005B12CC">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2BA8482C" w14:textId="77777777" w:rsidR="005B12CC" w:rsidRPr="005B12CC" w:rsidRDefault="005B12CC" w:rsidP="005B12CC">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71E58BF5" w14:textId="77777777" w:rsidR="005B12CC" w:rsidRPr="005B12CC" w:rsidRDefault="005B12CC" w:rsidP="005B12CC">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0E373D41"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8. 1 </w:t>
      </w:r>
      <w:r w:rsidRPr="005B12CC">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783594D7" w14:textId="77777777" w:rsidR="005B12CC" w:rsidRPr="005B12CC" w:rsidRDefault="005B12CC" w:rsidP="005B12C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2. </w:t>
      </w:r>
      <w:r w:rsidRPr="005B12CC">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3A9BFF15" w14:textId="77777777" w:rsidR="005B12CC" w:rsidRPr="005B12CC" w:rsidRDefault="005B12CC" w:rsidP="005B12C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0D958F97" w14:textId="77777777" w:rsidR="005B12CC" w:rsidRPr="005B12CC" w:rsidRDefault="005B12CC" w:rsidP="005B12C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3DB247DB" w14:textId="77777777" w:rsidR="005B12CC" w:rsidRPr="005B12CC" w:rsidRDefault="005B12CC" w:rsidP="005B12C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7B7B78A4" w14:textId="77777777" w:rsidR="005B12CC" w:rsidRPr="005B12CC" w:rsidRDefault="005B12CC" w:rsidP="005B12C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4AD034D9" w14:textId="77777777" w:rsidR="005B12CC" w:rsidRPr="005B12CC" w:rsidRDefault="005B12CC" w:rsidP="005B12C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308839AE" w14:textId="77777777" w:rsidR="005B12CC" w:rsidRPr="005B12CC" w:rsidRDefault="005B12CC" w:rsidP="005B12C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sz w:val="24"/>
          <w:szCs w:val="20"/>
          <w:lang w:eastAsia="ar-SA"/>
        </w:rPr>
      </w:pPr>
    </w:p>
    <w:p w14:paraId="7519A1AC" w14:textId="77777777" w:rsidR="005B12CC" w:rsidRPr="005B12CC" w:rsidRDefault="005B12CC" w:rsidP="005B12CC">
      <w:pPr>
        <w:suppressAutoHyphens/>
        <w:spacing w:after="0" w:line="240" w:lineRule="auto"/>
        <w:jc w:val="both"/>
        <w:rPr>
          <w:rFonts w:ascii="Times New Roman" w:eastAsia="Times New Roman" w:hAnsi="Times New Roman" w:cs="Times New Roman"/>
          <w:sz w:val="24"/>
          <w:szCs w:val="20"/>
          <w:lang w:eastAsia="ar-SA"/>
        </w:rPr>
      </w:pPr>
    </w:p>
    <w:p w14:paraId="735C3F0A" w14:textId="77777777" w:rsidR="005B12CC" w:rsidRPr="005B12CC" w:rsidRDefault="005B12CC" w:rsidP="005B12CC">
      <w:pPr>
        <w:suppressAutoHyphens/>
        <w:spacing w:after="0" w:line="240" w:lineRule="auto"/>
        <w:jc w:val="both"/>
        <w:rPr>
          <w:rFonts w:ascii="Times New Roman" w:eastAsia="Times New Roman" w:hAnsi="Times New Roman" w:cs="Times New Roman"/>
          <w:sz w:val="24"/>
          <w:szCs w:val="20"/>
          <w:lang w:eastAsia="ar-SA"/>
        </w:rPr>
      </w:pPr>
    </w:p>
    <w:p w14:paraId="34EB50B4"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4"/>
          <w:szCs w:val="20"/>
          <w:lang w:eastAsia="ar-SA"/>
        </w:rPr>
      </w:pPr>
    </w:p>
    <w:p w14:paraId="4283DCC9"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4"/>
          <w:szCs w:val="20"/>
          <w:lang w:eastAsia="ar-SA"/>
        </w:rPr>
      </w:pPr>
    </w:p>
    <w:p w14:paraId="57B9EB3A"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CZĘŚĆ  III</w:t>
      </w:r>
    </w:p>
    <w:p w14:paraId="1281F29B"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Inwentaryzacja</w:t>
      </w:r>
    </w:p>
    <w:p w14:paraId="1E44D251" w14:textId="77777777" w:rsidR="005B12CC" w:rsidRPr="005B12CC" w:rsidRDefault="005B12CC" w:rsidP="005B12CC">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51453522"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9. </w:t>
      </w:r>
      <w:r w:rsidRPr="005B12CC">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5B12CC">
        <w:rPr>
          <w:rFonts w:ascii="Times New Roman" w:eastAsia="Times New Roman" w:hAnsi="Times New Roman" w:cs="Times New Roman"/>
          <w:color w:val="000000"/>
          <w:sz w:val="24"/>
          <w:szCs w:val="20"/>
          <w:lang w:eastAsia="ar-SA"/>
        </w:rPr>
        <w:br/>
        <w:t>z obowiązującej w Jednostce Polityce Rachunkowości.</w:t>
      </w:r>
    </w:p>
    <w:p w14:paraId="67142CAB"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0C029BBA"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 10. 1.</w:t>
      </w:r>
      <w:r w:rsidRPr="005B12CC">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5B1CEEDC" w14:textId="77777777" w:rsidR="005B12CC" w:rsidRPr="005B12CC" w:rsidRDefault="005B12CC" w:rsidP="005B12CC">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Wyniki inwentaryzacji powinny:</w:t>
      </w:r>
    </w:p>
    <w:p w14:paraId="000441EC" w14:textId="77777777" w:rsidR="005B12CC" w:rsidRPr="005B12CC" w:rsidRDefault="005B12CC" w:rsidP="005B12CC">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3E619F99" w14:textId="77777777" w:rsidR="005B12CC" w:rsidRPr="005B12CC" w:rsidRDefault="005B12CC" w:rsidP="005B12CC">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42349882" w14:textId="77777777" w:rsidR="005B12CC" w:rsidRPr="005B12CC" w:rsidRDefault="005B12CC" w:rsidP="005B12CC">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76CB9874" w14:textId="77777777" w:rsidR="005B12CC" w:rsidRPr="005B12CC" w:rsidRDefault="005B12CC" w:rsidP="005B12CC">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7BA48330" w14:textId="77777777" w:rsidR="005B12CC" w:rsidRPr="005B12CC" w:rsidRDefault="005B12CC" w:rsidP="005B12CC">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7149BBC0" w14:textId="77777777" w:rsidR="005B12CC" w:rsidRPr="005B12CC" w:rsidRDefault="005B12CC" w:rsidP="005B12CC">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4B4A392" w14:textId="77777777" w:rsidR="005B12CC" w:rsidRPr="005B12CC" w:rsidRDefault="005B12CC" w:rsidP="005B12CC">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11. 1. </w:t>
      </w:r>
      <w:r w:rsidRPr="005B12CC">
        <w:rPr>
          <w:rFonts w:ascii="Times New Roman" w:eastAsia="Times New Roman" w:hAnsi="Times New Roman" w:cs="Times New Roman"/>
          <w:color w:val="000000"/>
          <w:sz w:val="24"/>
          <w:szCs w:val="20"/>
          <w:lang w:eastAsia="ar-SA"/>
        </w:rPr>
        <w:t>Rzeczywisty stan aktywów i pasywów ustala się w drodze:</w:t>
      </w:r>
    </w:p>
    <w:p w14:paraId="10F3E465" w14:textId="77777777" w:rsidR="005B12CC" w:rsidRPr="005B12CC" w:rsidRDefault="005B12CC" w:rsidP="005B12CC">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1)   spisu z natury,</w:t>
      </w:r>
    </w:p>
    <w:p w14:paraId="778DADB0" w14:textId="77777777" w:rsidR="005B12CC" w:rsidRPr="005B12CC" w:rsidRDefault="005B12CC" w:rsidP="005B12CC">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2)   uzyskania od kontrahentów pisemnego potwierdzenia stanów na dzień inwentaryzacji,</w:t>
      </w:r>
    </w:p>
    <w:p w14:paraId="114D1F38" w14:textId="77777777" w:rsidR="005B12CC" w:rsidRPr="005B12CC" w:rsidRDefault="005B12CC" w:rsidP="005B12CC">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56B35892" w14:textId="77777777" w:rsidR="005B12CC" w:rsidRPr="005B12CC" w:rsidRDefault="005B12CC" w:rsidP="005B12C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2</w:t>
      </w:r>
      <w:r w:rsidRPr="005B12CC">
        <w:rPr>
          <w:rFonts w:ascii="Times New Roman" w:eastAsia="Times New Roman" w:hAnsi="Times New Roman" w:cs="Times New Roman"/>
          <w:sz w:val="24"/>
          <w:szCs w:val="20"/>
          <w:lang w:eastAsia="ar-SA"/>
        </w:rPr>
        <w:t>. Spisem z natury ustala się stan następujących aktywów:</w:t>
      </w:r>
    </w:p>
    <w:p w14:paraId="3959BFD7" w14:textId="77777777" w:rsidR="005B12CC" w:rsidRPr="005B12CC" w:rsidRDefault="005B12CC" w:rsidP="005B12C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1)    papierów wartościowych ( czeków),</w:t>
      </w:r>
    </w:p>
    <w:p w14:paraId="43217D09" w14:textId="77777777" w:rsidR="005B12CC" w:rsidRPr="005B12CC" w:rsidRDefault="005B12CC" w:rsidP="005B12C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2) rzeczowych składników majątku Jednostki (materiałów, towarów, wyrobów gotowych, wyposażenia),</w:t>
      </w:r>
    </w:p>
    <w:p w14:paraId="76C6AB9E" w14:textId="77777777" w:rsidR="005B12CC" w:rsidRPr="005B12CC" w:rsidRDefault="005B12CC" w:rsidP="005B12C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3EB2B513" w14:textId="77777777" w:rsidR="005B12CC" w:rsidRPr="005B12CC" w:rsidRDefault="005B12CC" w:rsidP="005B12C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4)    maszyn i urządzeń objętych inwestycjami rozpoczętymi.</w:t>
      </w:r>
    </w:p>
    <w:p w14:paraId="68D96A4C" w14:textId="77777777" w:rsidR="005B12CC" w:rsidRPr="005B12CC" w:rsidRDefault="005B12CC" w:rsidP="005B12C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3.</w:t>
      </w:r>
      <w:r w:rsidRPr="005B12CC">
        <w:rPr>
          <w:rFonts w:ascii="Times New Roman" w:eastAsia="Times New Roman" w:hAnsi="Times New Roman" w:cs="Times New Roman"/>
          <w:sz w:val="24"/>
          <w:szCs w:val="20"/>
          <w:lang w:eastAsia="ar-SA"/>
        </w:rPr>
        <w:t xml:space="preserve">   Spisem z natury obejmuje się znajdujące się na terenie Jednostki składniki obce.</w:t>
      </w:r>
    </w:p>
    <w:p w14:paraId="77CFE1FD" w14:textId="77777777" w:rsidR="005B12CC" w:rsidRPr="005B12CC" w:rsidRDefault="005B12CC" w:rsidP="005B12C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4.</w:t>
      </w:r>
      <w:r w:rsidRPr="005B12CC">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7D1D94D4" w14:textId="77777777" w:rsidR="005B12CC" w:rsidRPr="005B12CC" w:rsidRDefault="005B12CC" w:rsidP="005B12CC">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1)   krajowych i zagranicznych środków pieniężnych na rachunkach bankowych,</w:t>
      </w:r>
    </w:p>
    <w:p w14:paraId="72E374D6" w14:textId="77777777" w:rsidR="005B12CC" w:rsidRPr="005B12CC" w:rsidRDefault="005B12CC" w:rsidP="005B12CC">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2)   pozostałych rozrachunków z odbiorcami.</w:t>
      </w:r>
    </w:p>
    <w:p w14:paraId="1B061E45" w14:textId="77777777" w:rsidR="005B12CC" w:rsidRPr="005B12CC" w:rsidRDefault="005B12CC" w:rsidP="005B12CC">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5</w:t>
      </w:r>
      <w:r w:rsidRPr="005B12CC">
        <w:rPr>
          <w:rFonts w:ascii="Times New Roman" w:eastAsia="Times New Roman" w:hAnsi="Times New Roman" w:cs="Times New Roman"/>
          <w:sz w:val="24"/>
          <w:szCs w:val="20"/>
          <w:lang w:eastAsia="ar-SA"/>
        </w:rPr>
        <w:t xml:space="preserve">. Nie wymaga pisemnego uzgodnienia wynikającego z ksiąg rachunkowych stan należności </w:t>
      </w:r>
      <w:r w:rsidRPr="005B12CC">
        <w:rPr>
          <w:rFonts w:ascii="Times New Roman" w:eastAsia="Times New Roman" w:hAnsi="Times New Roman" w:cs="Times New Roman"/>
          <w:sz w:val="24"/>
          <w:szCs w:val="20"/>
          <w:lang w:eastAsia="ar-SA"/>
        </w:rPr>
        <w:br/>
        <w:t>i zobowiązań:</w:t>
      </w:r>
    </w:p>
    <w:p w14:paraId="54C3FF87" w14:textId="77777777" w:rsidR="005B12CC" w:rsidRPr="005B12CC" w:rsidRDefault="005B12CC" w:rsidP="005B12C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1)  wobec osób fizycznych, jeżeli nie prowadzą ksiąg rachunkowych,</w:t>
      </w:r>
    </w:p>
    <w:p w14:paraId="7E2EBC4D" w14:textId="77777777" w:rsidR="005B12CC" w:rsidRPr="005B12CC" w:rsidRDefault="005B12CC" w:rsidP="005B12C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2)  należności spornych i wątpliwych,</w:t>
      </w:r>
    </w:p>
    <w:p w14:paraId="61FAC324" w14:textId="77777777" w:rsidR="005B12CC" w:rsidRPr="005B12CC" w:rsidRDefault="005B12CC" w:rsidP="005B12C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3)  należności i roszczeń z tytułu niedoborów,</w:t>
      </w:r>
    </w:p>
    <w:p w14:paraId="6C1D2EF1" w14:textId="77777777" w:rsidR="005B12CC" w:rsidRPr="005B12CC" w:rsidRDefault="005B12CC" w:rsidP="005B12C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4)  sald zerowych,</w:t>
      </w:r>
    </w:p>
    <w:p w14:paraId="369EBED9" w14:textId="77777777" w:rsidR="005B12CC" w:rsidRPr="005B12CC" w:rsidRDefault="005B12CC" w:rsidP="005B12C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5)  należności i zobowiązań z pracownikami,</w:t>
      </w:r>
    </w:p>
    <w:p w14:paraId="030C68DF" w14:textId="77777777" w:rsidR="005B12CC" w:rsidRPr="005B12CC" w:rsidRDefault="005B12CC" w:rsidP="005B12C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0E1FE4EB" w14:textId="77777777" w:rsidR="005B12CC" w:rsidRPr="005B12CC" w:rsidRDefault="005B12CC" w:rsidP="005B12CC">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6.</w:t>
      </w:r>
      <w:r w:rsidRPr="005B12CC">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789DBDCC"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56873551"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lastRenderedPageBreak/>
        <w:t xml:space="preserve">   § 12. 1</w:t>
      </w:r>
      <w:r w:rsidRPr="005B12CC">
        <w:rPr>
          <w:rFonts w:ascii="Times New Roman" w:eastAsia="Times New Roman" w:hAnsi="Times New Roman" w:cs="Times New Roman"/>
          <w:sz w:val="24"/>
          <w:szCs w:val="20"/>
          <w:lang w:eastAsia="ar-SA"/>
        </w:rPr>
        <w:t>.  Inwentaryzacja może być przeprowadzana metodą:</w:t>
      </w:r>
    </w:p>
    <w:p w14:paraId="1C154828" w14:textId="77777777" w:rsidR="005B12CC" w:rsidRPr="005B12CC" w:rsidRDefault="005B12CC" w:rsidP="005B12CC">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pełnej inwentaryzacji okresowej,</w:t>
      </w:r>
    </w:p>
    <w:p w14:paraId="777DF74D" w14:textId="77777777" w:rsidR="005B12CC" w:rsidRPr="005B12CC" w:rsidRDefault="005B12CC" w:rsidP="005B12CC">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pełnej inwentaryzacji ciągłej,</w:t>
      </w:r>
    </w:p>
    <w:p w14:paraId="36853DD5" w14:textId="77777777" w:rsidR="005B12CC" w:rsidRPr="005B12CC" w:rsidRDefault="005B12CC" w:rsidP="005B12CC">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wyrywkowej inwentaryzacji okresowej lub ciągłej.  </w:t>
      </w:r>
    </w:p>
    <w:p w14:paraId="30A1EDC5" w14:textId="77777777" w:rsidR="005B12CC" w:rsidRPr="005B12CC" w:rsidRDefault="005B12CC" w:rsidP="005B12CC">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2.</w:t>
      </w:r>
      <w:r w:rsidRPr="005B12CC">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4F2B6CCA" w14:textId="77777777" w:rsidR="005B12CC" w:rsidRPr="005B12CC" w:rsidRDefault="005B12CC" w:rsidP="005B12CC">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3</w:t>
      </w:r>
      <w:r w:rsidRPr="005B12CC">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4FF9737F" w14:textId="77777777" w:rsidR="005B12CC" w:rsidRPr="005B12CC" w:rsidRDefault="005B12CC" w:rsidP="005B12CC">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4.</w:t>
      </w:r>
      <w:r w:rsidRPr="005B12CC">
        <w:rPr>
          <w:rFonts w:ascii="Times New Roman" w:eastAsia="Times New Roman" w:hAnsi="Times New Roman" w:cs="Times New Roman"/>
          <w:sz w:val="24"/>
          <w:szCs w:val="20"/>
          <w:lang w:eastAsia="ar-SA"/>
        </w:rPr>
        <w:t xml:space="preserve"> Wyrywkowa inwentaryzacja okresowa lub ciągła polega na ustaleniu w ciągu roku, </w:t>
      </w:r>
      <w:r w:rsidRPr="005B12CC">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2FD0C17B"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769B4633"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 xml:space="preserve">§ 13. 1. </w:t>
      </w:r>
      <w:r w:rsidRPr="005B12CC">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3DE10D69" w14:textId="77777777" w:rsidR="005B12CC" w:rsidRPr="005B12CC" w:rsidRDefault="005B12CC" w:rsidP="005B12CC">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2.</w:t>
      </w:r>
      <w:r w:rsidRPr="005B12CC">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7DCC4AC9"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5B12CC" w:rsidRPr="005B12CC" w14:paraId="37711E33" w14:textId="77777777" w:rsidTr="003501EF">
        <w:trPr>
          <w:cantSplit/>
          <w:trHeight w:val="635"/>
        </w:trPr>
        <w:tc>
          <w:tcPr>
            <w:tcW w:w="2538" w:type="dxa"/>
            <w:tcBorders>
              <w:top w:val="single" w:sz="2" w:space="0" w:color="000000"/>
              <w:left w:val="single" w:sz="2" w:space="0" w:color="000000"/>
              <w:bottom w:val="single" w:sz="2" w:space="0" w:color="000000"/>
              <w:right w:val="nil"/>
            </w:tcBorders>
            <w:vAlign w:val="center"/>
          </w:tcPr>
          <w:p w14:paraId="215DF277" w14:textId="77777777" w:rsidR="005B12CC" w:rsidRPr="005B12CC" w:rsidRDefault="005B12CC" w:rsidP="005B12CC">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5B12CC">
              <w:rPr>
                <w:rFonts w:ascii="Times New Roman" w:eastAsia="Times New Roman" w:hAnsi="Times New Roman" w:cs="Times New Roman"/>
                <w:b/>
                <w:iCs/>
                <w:sz w:val="24"/>
                <w:szCs w:val="20"/>
                <w:lang w:eastAsia="ar-SA"/>
              </w:rPr>
              <w:t>Rodzaj aktywów</w:t>
            </w:r>
          </w:p>
          <w:p w14:paraId="2C2B7302"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5B12CC">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19E7DAE9" w14:textId="77777777" w:rsidR="005B12CC" w:rsidRPr="005B12CC" w:rsidRDefault="005B12CC" w:rsidP="005B12CC">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5B12CC">
              <w:rPr>
                <w:rFonts w:ascii="Times New Roman" w:eastAsia="Times New Roman" w:hAnsi="Times New Roman" w:cs="Times New Roman"/>
                <w:b/>
                <w:iCs/>
                <w:sz w:val="24"/>
                <w:szCs w:val="20"/>
                <w:lang w:eastAsia="ar-SA"/>
              </w:rPr>
              <w:t>Sposób</w:t>
            </w:r>
          </w:p>
          <w:p w14:paraId="6EC5E58C"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5B12CC">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390421F2" w14:textId="77777777" w:rsidR="005B12CC" w:rsidRPr="005B12CC" w:rsidRDefault="005B12CC" w:rsidP="005B12CC">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5B12CC">
              <w:rPr>
                <w:rFonts w:ascii="Times New Roman" w:eastAsia="Times New Roman" w:hAnsi="Times New Roman" w:cs="Times New Roman"/>
                <w:b/>
                <w:iCs/>
                <w:sz w:val="24"/>
                <w:szCs w:val="20"/>
                <w:lang w:eastAsia="ar-SA"/>
              </w:rPr>
              <w:t>Termin</w:t>
            </w:r>
          </w:p>
          <w:p w14:paraId="6E9724F1"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5B12CC">
              <w:rPr>
                <w:rFonts w:ascii="Times New Roman" w:eastAsia="Times New Roman" w:hAnsi="Times New Roman" w:cs="Times New Roman"/>
                <w:b/>
                <w:iCs/>
                <w:sz w:val="24"/>
                <w:szCs w:val="20"/>
                <w:lang w:eastAsia="ar-SA"/>
              </w:rPr>
              <w:t>i częstotliwość</w:t>
            </w:r>
          </w:p>
        </w:tc>
      </w:tr>
      <w:tr w:rsidR="005B12CC" w:rsidRPr="005B12CC" w14:paraId="63FFA15C" w14:textId="77777777" w:rsidTr="003501EF">
        <w:trPr>
          <w:cantSplit/>
          <w:trHeight w:val="984"/>
        </w:trPr>
        <w:tc>
          <w:tcPr>
            <w:tcW w:w="2538" w:type="dxa"/>
            <w:tcBorders>
              <w:top w:val="nil"/>
              <w:left w:val="single" w:sz="2" w:space="0" w:color="000000"/>
              <w:bottom w:val="single" w:sz="2" w:space="0" w:color="000000"/>
              <w:right w:val="nil"/>
            </w:tcBorders>
          </w:tcPr>
          <w:p w14:paraId="09A04CB1"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65AAE4AF"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68140B3A"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w:t>
            </w:r>
          </w:p>
        </w:tc>
      </w:tr>
      <w:tr w:rsidR="005B12CC" w:rsidRPr="005B12CC" w14:paraId="38B7F76B" w14:textId="77777777" w:rsidTr="003501EF">
        <w:trPr>
          <w:cantSplit/>
          <w:trHeight w:val="890"/>
        </w:trPr>
        <w:tc>
          <w:tcPr>
            <w:tcW w:w="2538" w:type="dxa"/>
            <w:tcBorders>
              <w:top w:val="nil"/>
              <w:left w:val="single" w:sz="2" w:space="0" w:color="000000"/>
              <w:bottom w:val="single" w:sz="2" w:space="0" w:color="000000"/>
              <w:right w:val="nil"/>
            </w:tcBorders>
          </w:tcPr>
          <w:p w14:paraId="60DE38D6"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48375198"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0D42049F"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w:t>
            </w:r>
          </w:p>
        </w:tc>
      </w:tr>
      <w:tr w:rsidR="005B12CC" w:rsidRPr="005B12CC" w14:paraId="60B30EAE" w14:textId="77777777" w:rsidTr="003501EF">
        <w:trPr>
          <w:cantSplit/>
          <w:trHeight w:val="1405"/>
        </w:trPr>
        <w:tc>
          <w:tcPr>
            <w:tcW w:w="2538" w:type="dxa"/>
            <w:tcBorders>
              <w:top w:val="nil"/>
              <w:left w:val="single" w:sz="2" w:space="0" w:color="000000"/>
              <w:bottom w:val="single" w:sz="2" w:space="0" w:color="000000"/>
              <w:right w:val="nil"/>
            </w:tcBorders>
          </w:tcPr>
          <w:p w14:paraId="049B8B6E"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5E40C058"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751FD173"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5B12CC" w:rsidRPr="005B12CC" w14:paraId="366E7619" w14:textId="77777777" w:rsidTr="003501EF">
        <w:trPr>
          <w:cantSplit/>
          <w:trHeight w:val="1425"/>
        </w:trPr>
        <w:tc>
          <w:tcPr>
            <w:tcW w:w="2538" w:type="dxa"/>
            <w:tcBorders>
              <w:top w:val="single" w:sz="2" w:space="0" w:color="000000"/>
              <w:left w:val="single" w:sz="2" w:space="0" w:color="000000"/>
              <w:bottom w:val="single" w:sz="2" w:space="0" w:color="000000"/>
              <w:right w:val="nil"/>
            </w:tcBorders>
          </w:tcPr>
          <w:p w14:paraId="50470440"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4F7AD953"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36F02955"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5B12CC" w:rsidRPr="005B12CC" w14:paraId="262F3F3E" w14:textId="77777777" w:rsidTr="003501EF">
        <w:trPr>
          <w:cantSplit/>
          <w:trHeight w:val="1441"/>
        </w:trPr>
        <w:tc>
          <w:tcPr>
            <w:tcW w:w="2538" w:type="dxa"/>
            <w:tcBorders>
              <w:top w:val="single" w:sz="2" w:space="0" w:color="000000"/>
              <w:left w:val="single" w:sz="2" w:space="0" w:color="000000"/>
              <w:bottom w:val="single" w:sz="4" w:space="0" w:color="auto"/>
              <w:right w:val="nil"/>
            </w:tcBorders>
          </w:tcPr>
          <w:p w14:paraId="46B57D37"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Należności i zobowiązania wobec pracowników</w:t>
            </w:r>
          </w:p>
        </w:tc>
        <w:tc>
          <w:tcPr>
            <w:tcW w:w="3240" w:type="dxa"/>
            <w:tcBorders>
              <w:top w:val="single" w:sz="2" w:space="0" w:color="000000"/>
              <w:left w:val="single" w:sz="2" w:space="0" w:color="000000"/>
              <w:bottom w:val="single" w:sz="4" w:space="0" w:color="auto"/>
              <w:right w:val="nil"/>
            </w:tcBorders>
          </w:tcPr>
          <w:p w14:paraId="3B91828B"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5849E6FC"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5B12CC" w:rsidRPr="005B12CC" w14:paraId="17313E41" w14:textId="77777777" w:rsidTr="003501EF">
        <w:trPr>
          <w:cantSplit/>
          <w:trHeight w:val="1420"/>
        </w:trPr>
        <w:tc>
          <w:tcPr>
            <w:tcW w:w="2538" w:type="dxa"/>
            <w:tcBorders>
              <w:top w:val="single" w:sz="4" w:space="0" w:color="auto"/>
              <w:left w:val="single" w:sz="2" w:space="0" w:color="000000"/>
              <w:bottom w:val="single" w:sz="2" w:space="0" w:color="000000"/>
              <w:right w:val="nil"/>
            </w:tcBorders>
          </w:tcPr>
          <w:p w14:paraId="7D9A045D"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lastRenderedPageBreak/>
              <w:t>Należności</w:t>
            </w:r>
          </w:p>
          <w:p w14:paraId="18A651A2"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i zobowiązania publiczno - prawne</w:t>
            </w:r>
          </w:p>
        </w:tc>
        <w:tc>
          <w:tcPr>
            <w:tcW w:w="3240" w:type="dxa"/>
            <w:tcBorders>
              <w:top w:val="single" w:sz="4" w:space="0" w:color="auto"/>
              <w:left w:val="single" w:sz="2" w:space="0" w:color="000000"/>
              <w:bottom w:val="single" w:sz="2" w:space="0" w:color="000000"/>
              <w:right w:val="nil"/>
            </w:tcBorders>
          </w:tcPr>
          <w:p w14:paraId="3F96726B"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porównanie danych z ksiąg rachunkowych z odpowiednimi dokumentami</w:t>
            </w:r>
          </w:p>
          <w:p w14:paraId="09B0400D"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4995E9A5"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5B12CC" w:rsidRPr="005B12CC" w14:paraId="6696DF20" w14:textId="77777777" w:rsidTr="003501EF">
        <w:trPr>
          <w:cantSplit/>
          <w:trHeight w:val="1437"/>
        </w:trPr>
        <w:tc>
          <w:tcPr>
            <w:tcW w:w="2538" w:type="dxa"/>
            <w:tcBorders>
              <w:top w:val="single" w:sz="2" w:space="0" w:color="000000"/>
              <w:left w:val="single" w:sz="2" w:space="0" w:color="000000"/>
              <w:bottom w:val="single" w:sz="2" w:space="0" w:color="000000"/>
              <w:right w:val="nil"/>
            </w:tcBorders>
          </w:tcPr>
          <w:p w14:paraId="572DF8E3"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Należności sporne</w:t>
            </w:r>
          </w:p>
          <w:p w14:paraId="19B1FBED"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5C1A764F"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porównanie danych z ksiąg rachunkowych z odpowiednimi dokumentami</w:t>
            </w:r>
          </w:p>
          <w:p w14:paraId="7E398BEA"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00B97A56"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5B12CC" w:rsidRPr="005B12CC" w14:paraId="63D3EEF4" w14:textId="77777777" w:rsidTr="003501EF">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44FABD12"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623436CD"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08273975"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każdego roku obrotowego.</w:t>
            </w:r>
          </w:p>
        </w:tc>
      </w:tr>
      <w:tr w:rsidR="005B12CC" w:rsidRPr="005B12CC" w14:paraId="583A51A7" w14:textId="77777777" w:rsidTr="003501EF">
        <w:trPr>
          <w:cantSplit/>
          <w:trHeight w:val="2334"/>
        </w:trPr>
        <w:tc>
          <w:tcPr>
            <w:tcW w:w="2538" w:type="dxa"/>
            <w:tcBorders>
              <w:top w:val="single" w:sz="2" w:space="0" w:color="000000"/>
              <w:left w:val="single" w:sz="2" w:space="0" w:color="000000"/>
              <w:bottom w:val="single" w:sz="2" w:space="0" w:color="000000"/>
              <w:right w:val="nil"/>
            </w:tcBorders>
          </w:tcPr>
          <w:p w14:paraId="54830259"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40FDE5E7"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67699307"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każdego roku obrotowego.</w:t>
            </w:r>
          </w:p>
        </w:tc>
      </w:tr>
      <w:tr w:rsidR="005B12CC" w:rsidRPr="005B12CC" w14:paraId="241FDDBE" w14:textId="77777777" w:rsidTr="003501EF">
        <w:trPr>
          <w:cantSplit/>
          <w:trHeight w:val="2330"/>
        </w:trPr>
        <w:tc>
          <w:tcPr>
            <w:tcW w:w="2538" w:type="dxa"/>
            <w:tcBorders>
              <w:top w:val="single" w:sz="2" w:space="0" w:color="000000"/>
              <w:left w:val="single" w:sz="2" w:space="0" w:color="000000"/>
              <w:bottom w:val="single" w:sz="2" w:space="0" w:color="000000"/>
              <w:right w:val="nil"/>
            </w:tcBorders>
          </w:tcPr>
          <w:p w14:paraId="505B52E7"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5A883C96"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37892A13"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raz w ciągu 2 lat.</w:t>
            </w:r>
          </w:p>
        </w:tc>
      </w:tr>
      <w:tr w:rsidR="005B12CC" w:rsidRPr="005B12CC" w14:paraId="4DC70946" w14:textId="77777777" w:rsidTr="003501EF">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758A7665"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5BECFF9E"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2E174537"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raz w ciągu 4 lat.</w:t>
            </w:r>
          </w:p>
        </w:tc>
      </w:tr>
      <w:tr w:rsidR="005B12CC" w:rsidRPr="005B12CC" w14:paraId="0E16F1CD" w14:textId="77777777" w:rsidTr="003501EF">
        <w:trPr>
          <w:cantSplit/>
          <w:trHeight w:val="1975"/>
        </w:trPr>
        <w:tc>
          <w:tcPr>
            <w:tcW w:w="2538" w:type="dxa"/>
            <w:tcBorders>
              <w:top w:val="single" w:sz="4" w:space="0" w:color="auto"/>
              <w:left w:val="single" w:sz="2" w:space="0" w:color="000000"/>
              <w:bottom w:val="single" w:sz="2" w:space="0" w:color="000000"/>
              <w:right w:val="nil"/>
            </w:tcBorders>
          </w:tcPr>
          <w:p w14:paraId="67BBA868" w14:textId="77777777" w:rsidR="005B12CC" w:rsidRPr="005B12CC" w:rsidRDefault="005B12CC" w:rsidP="005B12CC">
            <w:pPr>
              <w:tabs>
                <w:tab w:val="left" w:pos="360"/>
              </w:tabs>
              <w:suppressAutoHyphens/>
              <w:spacing w:after="0" w:line="240" w:lineRule="auto"/>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25387FCA"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038B3257"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na ostatni dzień roku obrotowego.</w:t>
            </w:r>
          </w:p>
        </w:tc>
      </w:tr>
    </w:tbl>
    <w:p w14:paraId="2146EFCF" w14:textId="77777777" w:rsidR="005B12CC" w:rsidRPr="005B12CC" w:rsidRDefault="005B12CC" w:rsidP="005B12C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 xml:space="preserve"> </w:t>
      </w:r>
    </w:p>
    <w:p w14:paraId="396AA3BA" w14:textId="77777777" w:rsidR="005B12CC" w:rsidRPr="005B12CC" w:rsidRDefault="005B12CC" w:rsidP="005B12CC">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lastRenderedPageBreak/>
        <w:t>3.</w:t>
      </w:r>
      <w:r w:rsidRPr="005B12CC">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5B12CC">
        <w:rPr>
          <w:rFonts w:ascii="Times New Roman" w:eastAsia="Times New Roman" w:hAnsi="Times New Roman" w:cs="Times New Roman"/>
          <w:color w:val="000000"/>
          <w:sz w:val="24"/>
          <w:szCs w:val="20"/>
          <w:lang w:eastAsia="ar-SA"/>
        </w:rPr>
        <w:br/>
        <w:t>w Jednostce (np. zepsute, uszkodzone, przeznaczone na złom, przeznaczone do zniszczenia).</w:t>
      </w:r>
      <w:r w:rsidRPr="005B12CC">
        <w:rPr>
          <w:rFonts w:ascii="Times New Roman" w:eastAsia="Times New Roman" w:hAnsi="Times New Roman" w:cs="Times New Roman"/>
          <w:b/>
          <w:color w:val="000000"/>
          <w:sz w:val="24"/>
          <w:szCs w:val="20"/>
          <w:lang w:eastAsia="ar-SA"/>
        </w:rPr>
        <w:t xml:space="preserve"> </w:t>
      </w:r>
    </w:p>
    <w:p w14:paraId="4B17F401" w14:textId="77777777" w:rsidR="005B12CC" w:rsidRPr="005B12CC" w:rsidRDefault="005B12CC" w:rsidP="005B12CC">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4.</w:t>
      </w:r>
      <w:r w:rsidRPr="005B12CC">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5B12CC">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5B12CC">
        <w:rPr>
          <w:rFonts w:ascii="Times New Roman" w:eastAsia="Times New Roman" w:hAnsi="Times New Roman" w:cs="Times New Roman"/>
          <w:color w:val="000000"/>
          <w:sz w:val="24"/>
          <w:szCs w:val="20"/>
          <w:lang w:eastAsia="ar-SA"/>
        </w:rPr>
        <w:br/>
        <w:t xml:space="preserve">w przypadku gdy sprzęt nie został w całości umorzony. </w:t>
      </w:r>
    </w:p>
    <w:p w14:paraId="70F8B79B" w14:textId="77777777" w:rsidR="005B12CC" w:rsidRPr="005B12CC" w:rsidRDefault="005B12CC" w:rsidP="005B12CC">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5</w:t>
      </w:r>
      <w:r w:rsidRPr="005B12CC">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10A8AF12" w14:textId="77777777" w:rsidR="005B12CC" w:rsidRPr="005B12CC" w:rsidRDefault="005B12CC" w:rsidP="005B12CC">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6.</w:t>
      </w:r>
      <w:r w:rsidRPr="005B12CC">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3250FF76" w14:textId="77777777" w:rsidR="005B12CC" w:rsidRPr="005B12CC" w:rsidRDefault="005B12CC" w:rsidP="005B12CC">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Wnioski Komisji Likwidacyjnej podlegają zatwierdzeniu przez Dyrektora Jednostki.</w:t>
      </w:r>
    </w:p>
    <w:p w14:paraId="68651500" w14:textId="562CF89B" w:rsidR="005B12CC" w:rsidRPr="005B12CC" w:rsidRDefault="005B12CC" w:rsidP="005B12CC">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8.</w:t>
      </w:r>
      <w:r w:rsidRPr="005B12CC">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 </w:t>
      </w:r>
      <w:r w:rsidR="00D22028" w:rsidRPr="00F71262">
        <w:rPr>
          <w:rFonts w:ascii="Times New Roman" w:eastAsia="Times New Roman" w:hAnsi="Times New Roman" w:cs="Times New Roman"/>
          <w:color w:val="000000"/>
          <w:sz w:val="24"/>
          <w:szCs w:val="20"/>
          <w:lang w:eastAsia="ar-SA"/>
        </w:rPr>
        <w:t xml:space="preserve">W przypadku wywozu na śmietnisko </w:t>
      </w:r>
      <w:r w:rsidR="00D22028">
        <w:rPr>
          <w:rFonts w:ascii="Times New Roman" w:eastAsia="Times New Roman" w:hAnsi="Times New Roman" w:cs="Times New Roman"/>
          <w:color w:val="000000"/>
          <w:sz w:val="24"/>
          <w:szCs w:val="20"/>
          <w:lang w:eastAsia="ar-SA"/>
        </w:rPr>
        <w:t>– Komisja Likwidacyjna potwierdza tę czynność składając oświadczenie o wywozie.</w:t>
      </w:r>
    </w:p>
    <w:p w14:paraId="08E3979D" w14:textId="77777777" w:rsidR="005B12CC" w:rsidRPr="005B12CC" w:rsidRDefault="005B12CC" w:rsidP="005B12CC">
      <w:pPr>
        <w:suppressAutoHyphens/>
        <w:spacing w:after="0" w:line="240" w:lineRule="auto"/>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9.</w:t>
      </w:r>
      <w:r w:rsidRPr="005B12CC">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1E3C2A1E"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10</w:t>
      </w:r>
      <w:r w:rsidRPr="005B12CC">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052890B3"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p>
    <w:p w14:paraId="0043E7AA" w14:textId="77777777" w:rsidR="005B12CC" w:rsidRPr="005B12CC" w:rsidRDefault="005B12CC" w:rsidP="005B12CC">
      <w:pPr>
        <w:spacing w:line="276" w:lineRule="auto"/>
        <w:contextualSpacing/>
        <w:jc w:val="both"/>
        <w:rPr>
          <w:rFonts w:ascii="Times New Roman" w:hAnsi="Times New Roman" w:cs="Times New Roman"/>
          <w:sz w:val="24"/>
          <w:szCs w:val="24"/>
        </w:rPr>
      </w:pPr>
      <w:r w:rsidRPr="005B12CC">
        <w:rPr>
          <w:rFonts w:ascii="Times New Roman" w:eastAsia="Times New Roman" w:hAnsi="Times New Roman" w:cs="Times New Roman"/>
          <w:b/>
          <w:sz w:val="24"/>
          <w:szCs w:val="20"/>
          <w:lang w:eastAsia="ar-SA"/>
        </w:rPr>
        <w:t xml:space="preserve">   § 14. 1.</w:t>
      </w:r>
      <w:r w:rsidRPr="005B12CC">
        <w:rPr>
          <w:rFonts w:ascii="Times New Roman" w:hAnsi="Times New Roman" w:cs="Times New Roman"/>
        </w:rPr>
        <w:t xml:space="preserve"> </w:t>
      </w:r>
      <w:r w:rsidRPr="005B12CC">
        <w:rPr>
          <w:rFonts w:ascii="Times New Roman" w:hAnsi="Times New Roman" w:cs="Times New Roman"/>
          <w:sz w:val="24"/>
          <w:szCs w:val="24"/>
        </w:rPr>
        <w:t>Inwentaryzacja</w:t>
      </w:r>
      <w:r w:rsidRPr="005B12CC">
        <w:rPr>
          <w:rFonts w:ascii="Times New Roman" w:hAnsi="Times New Roman" w:cs="Times New Roman"/>
          <w:spacing w:val="-34"/>
          <w:sz w:val="24"/>
          <w:szCs w:val="24"/>
        </w:rPr>
        <w:t xml:space="preserve"> </w:t>
      </w:r>
      <w:r w:rsidRPr="005B12CC">
        <w:rPr>
          <w:rFonts w:ascii="Times New Roman" w:hAnsi="Times New Roman" w:cs="Times New Roman"/>
          <w:sz w:val="24"/>
          <w:szCs w:val="24"/>
        </w:rPr>
        <w:t>przeprowadzana</w:t>
      </w:r>
      <w:r w:rsidRPr="005B12CC">
        <w:rPr>
          <w:rFonts w:ascii="Times New Roman" w:hAnsi="Times New Roman" w:cs="Times New Roman"/>
          <w:spacing w:val="-35"/>
          <w:sz w:val="24"/>
          <w:szCs w:val="24"/>
        </w:rPr>
        <w:t xml:space="preserve"> </w:t>
      </w:r>
      <w:r w:rsidRPr="005B12CC">
        <w:rPr>
          <w:rFonts w:ascii="Times New Roman" w:hAnsi="Times New Roman" w:cs="Times New Roman"/>
          <w:sz w:val="24"/>
          <w:szCs w:val="24"/>
        </w:rPr>
        <w:t>jest</w:t>
      </w:r>
      <w:r w:rsidRPr="005B12CC">
        <w:rPr>
          <w:rFonts w:ascii="Times New Roman" w:hAnsi="Times New Roman" w:cs="Times New Roman"/>
          <w:spacing w:val="-35"/>
          <w:sz w:val="24"/>
          <w:szCs w:val="24"/>
        </w:rPr>
        <w:t xml:space="preserve"> </w:t>
      </w:r>
      <w:r w:rsidRPr="005B12CC">
        <w:rPr>
          <w:rFonts w:ascii="Times New Roman" w:hAnsi="Times New Roman" w:cs="Times New Roman"/>
          <w:sz w:val="24"/>
          <w:szCs w:val="24"/>
        </w:rPr>
        <w:t>na</w:t>
      </w:r>
      <w:r w:rsidRPr="005B12CC">
        <w:rPr>
          <w:rFonts w:ascii="Times New Roman" w:hAnsi="Times New Roman" w:cs="Times New Roman"/>
          <w:spacing w:val="-35"/>
          <w:sz w:val="24"/>
          <w:szCs w:val="24"/>
        </w:rPr>
        <w:t xml:space="preserve"> </w:t>
      </w:r>
      <w:r w:rsidRPr="005B12CC">
        <w:rPr>
          <w:rFonts w:ascii="Times New Roman" w:hAnsi="Times New Roman" w:cs="Times New Roman"/>
          <w:sz w:val="24"/>
          <w:szCs w:val="24"/>
        </w:rPr>
        <w:t>terenie</w:t>
      </w:r>
      <w:r w:rsidRPr="005B12CC">
        <w:rPr>
          <w:rFonts w:ascii="Times New Roman" w:hAnsi="Times New Roman" w:cs="Times New Roman"/>
          <w:spacing w:val="-35"/>
          <w:sz w:val="24"/>
          <w:szCs w:val="24"/>
        </w:rPr>
        <w:t xml:space="preserve"> </w:t>
      </w:r>
      <w:r w:rsidRPr="005B12CC">
        <w:rPr>
          <w:rFonts w:ascii="Times New Roman" w:hAnsi="Times New Roman" w:cs="Times New Roman"/>
          <w:sz w:val="24"/>
          <w:szCs w:val="24"/>
        </w:rPr>
        <w:t>jednostki</w:t>
      </w:r>
      <w:r w:rsidRPr="005B12CC">
        <w:rPr>
          <w:rFonts w:ascii="Times New Roman" w:hAnsi="Times New Roman" w:cs="Times New Roman"/>
          <w:spacing w:val="-36"/>
          <w:sz w:val="24"/>
          <w:szCs w:val="24"/>
        </w:rPr>
        <w:t xml:space="preserve"> </w:t>
      </w:r>
      <w:r w:rsidRPr="005B12CC">
        <w:rPr>
          <w:rFonts w:ascii="Times New Roman" w:hAnsi="Times New Roman" w:cs="Times New Roman"/>
          <w:sz w:val="24"/>
          <w:szCs w:val="24"/>
        </w:rPr>
        <w:t>obsługiwanej,</w:t>
      </w:r>
      <w:r w:rsidRPr="005B12CC">
        <w:rPr>
          <w:rFonts w:ascii="Times New Roman" w:hAnsi="Times New Roman" w:cs="Times New Roman"/>
          <w:spacing w:val="-34"/>
          <w:sz w:val="24"/>
          <w:szCs w:val="24"/>
        </w:rPr>
        <w:t xml:space="preserve"> </w:t>
      </w:r>
      <w:r w:rsidRPr="005B12CC">
        <w:rPr>
          <w:rFonts w:ascii="Times New Roman" w:hAnsi="Times New Roman" w:cs="Times New Roman"/>
          <w:sz w:val="24"/>
          <w:szCs w:val="24"/>
        </w:rPr>
        <w:t>przez</w:t>
      </w:r>
      <w:r w:rsidRPr="005B12CC">
        <w:rPr>
          <w:rFonts w:ascii="Times New Roman" w:hAnsi="Times New Roman" w:cs="Times New Roman"/>
          <w:spacing w:val="-35"/>
          <w:sz w:val="24"/>
          <w:szCs w:val="24"/>
        </w:rPr>
        <w:t xml:space="preserve"> </w:t>
      </w:r>
      <w:r w:rsidRPr="005B12CC">
        <w:rPr>
          <w:rFonts w:ascii="Times New Roman" w:hAnsi="Times New Roman" w:cs="Times New Roman"/>
          <w:sz w:val="24"/>
          <w:szCs w:val="24"/>
        </w:rPr>
        <w:t>Komisję Inwentaryzacyjną powołaną Zarządzeniem Dyrektora PZEA, w obecności osób materialnie odpowiedzialnych.</w:t>
      </w:r>
    </w:p>
    <w:p w14:paraId="481B26EB" w14:textId="77777777" w:rsidR="005B12CC" w:rsidRPr="005B12CC" w:rsidRDefault="005B12CC" w:rsidP="005B12CC">
      <w:pPr>
        <w:spacing w:line="276" w:lineRule="auto"/>
        <w:contextualSpacing/>
        <w:jc w:val="both"/>
        <w:rPr>
          <w:rFonts w:ascii="Times New Roman" w:hAnsi="Times New Roman" w:cs="Times New Roman"/>
          <w:sz w:val="24"/>
          <w:szCs w:val="24"/>
        </w:rPr>
      </w:pPr>
      <w:r w:rsidRPr="005B12CC">
        <w:rPr>
          <w:rFonts w:ascii="Times New Roman" w:hAnsi="Times New Roman" w:cs="Times New Roman"/>
          <w:b/>
          <w:bCs/>
          <w:sz w:val="24"/>
          <w:szCs w:val="24"/>
        </w:rPr>
        <w:t>2</w:t>
      </w:r>
      <w:r w:rsidRPr="005B12CC">
        <w:rPr>
          <w:rFonts w:ascii="Times New Roman" w:hAnsi="Times New Roman" w:cs="Times New Roman"/>
          <w:sz w:val="24"/>
          <w:szCs w:val="24"/>
        </w:rPr>
        <w:t>. Dyrektor PZEA powołuje skład komisji</w:t>
      </w:r>
      <w:r w:rsidRPr="005B12CC">
        <w:rPr>
          <w:rFonts w:ascii="Times New Roman" w:hAnsi="Times New Roman" w:cs="Times New Roman"/>
          <w:spacing w:val="-24"/>
          <w:sz w:val="24"/>
          <w:szCs w:val="24"/>
        </w:rPr>
        <w:t xml:space="preserve"> </w:t>
      </w:r>
      <w:r w:rsidRPr="005B12CC">
        <w:rPr>
          <w:rFonts w:ascii="Times New Roman" w:hAnsi="Times New Roman" w:cs="Times New Roman"/>
          <w:sz w:val="24"/>
          <w:szCs w:val="24"/>
        </w:rPr>
        <w:t>inwentaryzacyjnej:</w:t>
      </w:r>
    </w:p>
    <w:p w14:paraId="54B0EE1F" w14:textId="77777777" w:rsidR="005B12CC" w:rsidRPr="005B12CC" w:rsidRDefault="005B12CC" w:rsidP="005B12CC">
      <w:pPr>
        <w:numPr>
          <w:ilvl w:val="0"/>
          <w:numId w:val="29"/>
        </w:numPr>
        <w:spacing w:line="276" w:lineRule="auto"/>
        <w:contextualSpacing/>
        <w:jc w:val="both"/>
        <w:rPr>
          <w:rFonts w:ascii="Times New Roman" w:hAnsi="Times New Roman" w:cs="Times New Roman"/>
          <w:sz w:val="24"/>
          <w:szCs w:val="24"/>
        </w:rPr>
      </w:pPr>
      <w:r w:rsidRPr="005B12CC">
        <w:rPr>
          <w:rFonts w:ascii="Times New Roman" w:hAnsi="Times New Roman" w:cs="Times New Roman"/>
          <w:spacing w:val="-1"/>
          <w:w w:val="102"/>
          <w:sz w:val="24"/>
          <w:szCs w:val="24"/>
        </w:rPr>
        <w:t>p</w:t>
      </w:r>
      <w:r w:rsidRPr="005B12CC">
        <w:rPr>
          <w:rFonts w:ascii="Times New Roman" w:hAnsi="Times New Roman" w:cs="Times New Roman"/>
          <w:w w:val="102"/>
          <w:sz w:val="24"/>
          <w:szCs w:val="24"/>
        </w:rPr>
        <w:t>o</w:t>
      </w:r>
      <w:r w:rsidRPr="005B12CC">
        <w:rPr>
          <w:rFonts w:ascii="Times New Roman" w:hAnsi="Times New Roman" w:cs="Times New Roman"/>
          <w:sz w:val="24"/>
          <w:szCs w:val="24"/>
        </w:rPr>
        <w:t xml:space="preserve"> </w:t>
      </w:r>
      <w:r w:rsidRPr="005B12CC">
        <w:rPr>
          <w:rFonts w:ascii="Times New Roman" w:hAnsi="Times New Roman" w:cs="Times New Roman"/>
          <w:spacing w:val="24"/>
          <w:sz w:val="24"/>
          <w:szCs w:val="24"/>
        </w:rPr>
        <w:t xml:space="preserve"> </w:t>
      </w:r>
      <w:r w:rsidRPr="005B12CC">
        <w:rPr>
          <w:rFonts w:ascii="Times New Roman" w:hAnsi="Times New Roman" w:cs="Times New Roman"/>
          <w:sz w:val="24"/>
          <w:szCs w:val="24"/>
        </w:rPr>
        <w:t>upr</w:t>
      </w:r>
      <w:r w:rsidRPr="005B12CC">
        <w:rPr>
          <w:rFonts w:ascii="Times New Roman" w:hAnsi="Times New Roman" w:cs="Times New Roman"/>
          <w:spacing w:val="-1"/>
          <w:w w:val="96"/>
          <w:sz w:val="24"/>
          <w:szCs w:val="24"/>
        </w:rPr>
        <w:t>z</w:t>
      </w:r>
      <w:r w:rsidRPr="005B12CC">
        <w:rPr>
          <w:rFonts w:ascii="Times New Roman" w:hAnsi="Times New Roman" w:cs="Times New Roman"/>
          <w:spacing w:val="-1"/>
          <w:w w:val="94"/>
          <w:sz w:val="24"/>
          <w:szCs w:val="24"/>
        </w:rPr>
        <w:t>e</w:t>
      </w:r>
      <w:r w:rsidRPr="005B12CC">
        <w:rPr>
          <w:rFonts w:ascii="Times New Roman" w:hAnsi="Times New Roman" w:cs="Times New Roman"/>
          <w:w w:val="97"/>
          <w:sz w:val="24"/>
          <w:szCs w:val="24"/>
        </w:rPr>
        <w:t>dn</w:t>
      </w:r>
      <w:r w:rsidRPr="005B12CC">
        <w:rPr>
          <w:rFonts w:ascii="Times New Roman" w:hAnsi="Times New Roman" w:cs="Times New Roman"/>
          <w:spacing w:val="-3"/>
          <w:w w:val="97"/>
          <w:sz w:val="24"/>
          <w:szCs w:val="24"/>
        </w:rPr>
        <w:t>i</w:t>
      </w:r>
      <w:r w:rsidRPr="005B12CC">
        <w:rPr>
          <w:rFonts w:ascii="Times New Roman" w:hAnsi="Times New Roman" w:cs="Times New Roman"/>
          <w:w w:val="99"/>
          <w:sz w:val="24"/>
          <w:szCs w:val="24"/>
        </w:rPr>
        <w:t>m</w:t>
      </w:r>
      <w:r w:rsidRPr="005B12CC">
        <w:rPr>
          <w:rFonts w:ascii="Times New Roman" w:hAnsi="Times New Roman" w:cs="Times New Roman"/>
          <w:sz w:val="24"/>
          <w:szCs w:val="24"/>
        </w:rPr>
        <w:t xml:space="preserve"> </w:t>
      </w:r>
      <w:r w:rsidRPr="005B12CC">
        <w:rPr>
          <w:rFonts w:ascii="Times New Roman" w:hAnsi="Times New Roman" w:cs="Times New Roman"/>
          <w:spacing w:val="24"/>
          <w:sz w:val="24"/>
          <w:szCs w:val="24"/>
        </w:rPr>
        <w:t xml:space="preserve"> </w:t>
      </w:r>
      <w:r w:rsidRPr="005B12CC">
        <w:rPr>
          <w:rFonts w:ascii="Times New Roman" w:hAnsi="Times New Roman" w:cs="Times New Roman"/>
          <w:spacing w:val="-1"/>
          <w:w w:val="92"/>
          <w:sz w:val="24"/>
          <w:szCs w:val="24"/>
        </w:rPr>
        <w:t>wystąpieniu</w:t>
      </w:r>
      <w:r w:rsidRPr="005B12CC">
        <w:rPr>
          <w:rFonts w:ascii="Times New Roman" w:hAnsi="Times New Roman" w:cs="Times New Roman"/>
          <w:sz w:val="24"/>
          <w:szCs w:val="24"/>
        </w:rPr>
        <w:t xml:space="preserve"> </w:t>
      </w:r>
      <w:r w:rsidRPr="005B12CC">
        <w:rPr>
          <w:rFonts w:ascii="Times New Roman" w:hAnsi="Times New Roman" w:cs="Times New Roman"/>
          <w:spacing w:val="21"/>
          <w:sz w:val="24"/>
          <w:szCs w:val="24"/>
        </w:rPr>
        <w:t xml:space="preserve"> </w:t>
      </w:r>
      <w:r w:rsidRPr="005B12CC">
        <w:rPr>
          <w:rFonts w:ascii="Times New Roman" w:hAnsi="Times New Roman" w:cs="Times New Roman"/>
          <w:spacing w:val="-1"/>
          <w:w w:val="97"/>
          <w:sz w:val="24"/>
          <w:szCs w:val="24"/>
        </w:rPr>
        <w:t xml:space="preserve">do Dyrektora Jednostki obsługiwanej z wnioskiem </w:t>
      </w:r>
      <w:r w:rsidRPr="005B12CC">
        <w:rPr>
          <w:rFonts w:ascii="Times New Roman" w:hAnsi="Times New Roman" w:cs="Times New Roman"/>
          <w:sz w:val="24"/>
          <w:szCs w:val="24"/>
        </w:rPr>
        <w:t xml:space="preserve"> </w:t>
      </w:r>
      <w:r w:rsidRPr="005B12CC">
        <w:rPr>
          <w:rFonts w:ascii="Times New Roman" w:hAnsi="Times New Roman" w:cs="Times New Roman"/>
          <w:sz w:val="24"/>
          <w:szCs w:val="24"/>
        </w:rPr>
        <w:br/>
        <w:t xml:space="preserve">o wskazanie pracowników do składu </w:t>
      </w:r>
      <w:r w:rsidRPr="005B12CC">
        <w:rPr>
          <w:rFonts w:ascii="Times New Roman" w:hAnsi="Times New Roman" w:cs="Times New Roman"/>
          <w:w w:val="95"/>
          <w:sz w:val="24"/>
          <w:szCs w:val="24"/>
        </w:rPr>
        <w:t xml:space="preserve">komisji inwentaryzacyjnej oraz wskazanie osób materialnie odpowiedzialnych za inwentaryzowane </w:t>
      </w:r>
      <w:r w:rsidRPr="005B12CC">
        <w:rPr>
          <w:rFonts w:ascii="Times New Roman" w:hAnsi="Times New Roman" w:cs="Times New Roman"/>
          <w:sz w:val="24"/>
          <w:szCs w:val="24"/>
        </w:rPr>
        <w:t>mienie,</w:t>
      </w:r>
    </w:p>
    <w:p w14:paraId="22AC00F1" w14:textId="77777777" w:rsidR="005B12CC" w:rsidRPr="005B12CC" w:rsidRDefault="005B12CC" w:rsidP="005B12CC">
      <w:pPr>
        <w:numPr>
          <w:ilvl w:val="0"/>
          <w:numId w:val="29"/>
        </w:numPr>
        <w:spacing w:line="276" w:lineRule="auto"/>
        <w:contextualSpacing/>
        <w:jc w:val="both"/>
        <w:rPr>
          <w:rFonts w:ascii="Times New Roman" w:hAnsi="Times New Roman" w:cs="Times New Roman"/>
          <w:sz w:val="24"/>
          <w:szCs w:val="24"/>
        </w:rPr>
      </w:pPr>
      <w:r w:rsidRPr="005B12CC">
        <w:rPr>
          <w:rFonts w:ascii="Times New Roman" w:hAnsi="Times New Roman" w:cs="Times New Roman"/>
          <w:sz w:val="24"/>
          <w:szCs w:val="24"/>
        </w:rPr>
        <w:t>po</w:t>
      </w:r>
      <w:r w:rsidRPr="005B12CC">
        <w:rPr>
          <w:rFonts w:ascii="Times New Roman" w:hAnsi="Times New Roman" w:cs="Times New Roman"/>
          <w:spacing w:val="-36"/>
          <w:sz w:val="24"/>
          <w:szCs w:val="24"/>
        </w:rPr>
        <w:t xml:space="preserve"> </w:t>
      </w:r>
      <w:r w:rsidRPr="005B12CC">
        <w:rPr>
          <w:rFonts w:ascii="Times New Roman" w:hAnsi="Times New Roman" w:cs="Times New Roman"/>
          <w:sz w:val="24"/>
          <w:szCs w:val="24"/>
        </w:rPr>
        <w:t>uprzednim</w:t>
      </w:r>
      <w:r w:rsidRPr="005B12CC">
        <w:rPr>
          <w:rFonts w:ascii="Times New Roman" w:hAnsi="Times New Roman" w:cs="Times New Roman"/>
          <w:spacing w:val="-36"/>
          <w:sz w:val="24"/>
          <w:szCs w:val="24"/>
        </w:rPr>
        <w:t xml:space="preserve"> </w:t>
      </w:r>
      <w:r w:rsidRPr="005B12CC">
        <w:rPr>
          <w:rFonts w:ascii="Times New Roman" w:hAnsi="Times New Roman" w:cs="Times New Roman"/>
          <w:sz w:val="24"/>
          <w:szCs w:val="24"/>
        </w:rPr>
        <w:t>zgłoszeniu</w:t>
      </w:r>
      <w:r w:rsidRPr="005B12CC">
        <w:rPr>
          <w:rFonts w:ascii="Times New Roman" w:hAnsi="Times New Roman" w:cs="Times New Roman"/>
          <w:spacing w:val="-37"/>
          <w:sz w:val="24"/>
          <w:szCs w:val="24"/>
        </w:rPr>
        <w:t xml:space="preserve"> </w:t>
      </w:r>
      <w:r w:rsidRPr="005B12CC">
        <w:rPr>
          <w:rFonts w:ascii="Times New Roman" w:hAnsi="Times New Roman" w:cs="Times New Roman"/>
          <w:sz w:val="24"/>
          <w:szCs w:val="24"/>
        </w:rPr>
        <w:t>przez</w:t>
      </w:r>
      <w:r w:rsidRPr="005B12CC">
        <w:rPr>
          <w:rFonts w:ascii="Times New Roman" w:hAnsi="Times New Roman" w:cs="Times New Roman"/>
          <w:spacing w:val="-36"/>
          <w:sz w:val="24"/>
          <w:szCs w:val="24"/>
        </w:rPr>
        <w:t xml:space="preserve"> </w:t>
      </w:r>
      <w:r w:rsidRPr="005B12CC">
        <w:rPr>
          <w:rFonts w:ascii="Times New Roman" w:hAnsi="Times New Roman" w:cs="Times New Roman"/>
          <w:sz w:val="24"/>
          <w:szCs w:val="24"/>
        </w:rPr>
        <w:t>Dyrektora</w:t>
      </w:r>
      <w:r w:rsidRPr="005B12CC">
        <w:rPr>
          <w:rFonts w:ascii="Times New Roman" w:hAnsi="Times New Roman" w:cs="Times New Roman"/>
          <w:spacing w:val="-36"/>
          <w:sz w:val="24"/>
          <w:szCs w:val="24"/>
        </w:rPr>
        <w:t xml:space="preserve"> </w:t>
      </w:r>
      <w:r w:rsidRPr="005B12CC">
        <w:rPr>
          <w:rFonts w:ascii="Times New Roman" w:hAnsi="Times New Roman" w:cs="Times New Roman"/>
          <w:sz w:val="24"/>
          <w:szCs w:val="24"/>
        </w:rPr>
        <w:t>Jednostki</w:t>
      </w:r>
      <w:r w:rsidRPr="005B12CC">
        <w:rPr>
          <w:rFonts w:ascii="Times New Roman" w:hAnsi="Times New Roman" w:cs="Times New Roman"/>
          <w:spacing w:val="-37"/>
          <w:sz w:val="24"/>
          <w:szCs w:val="24"/>
        </w:rPr>
        <w:t xml:space="preserve"> </w:t>
      </w:r>
      <w:r w:rsidRPr="005B12CC">
        <w:rPr>
          <w:rFonts w:ascii="Times New Roman" w:hAnsi="Times New Roman" w:cs="Times New Roman"/>
          <w:sz w:val="24"/>
          <w:szCs w:val="24"/>
        </w:rPr>
        <w:t>obsługiwanej</w:t>
      </w:r>
      <w:r w:rsidRPr="005B12CC">
        <w:rPr>
          <w:rFonts w:ascii="Times New Roman" w:hAnsi="Times New Roman" w:cs="Times New Roman"/>
          <w:spacing w:val="-36"/>
          <w:sz w:val="24"/>
          <w:szCs w:val="24"/>
        </w:rPr>
        <w:t xml:space="preserve"> </w:t>
      </w:r>
      <w:r w:rsidRPr="005B12CC">
        <w:rPr>
          <w:rFonts w:ascii="Times New Roman" w:hAnsi="Times New Roman" w:cs="Times New Roman"/>
          <w:sz w:val="24"/>
          <w:szCs w:val="24"/>
        </w:rPr>
        <w:t>konieczności</w:t>
      </w:r>
      <w:r w:rsidRPr="005B12CC">
        <w:rPr>
          <w:rFonts w:ascii="Times New Roman" w:hAnsi="Times New Roman" w:cs="Times New Roman"/>
          <w:spacing w:val="-37"/>
          <w:sz w:val="24"/>
          <w:szCs w:val="24"/>
        </w:rPr>
        <w:t xml:space="preserve"> </w:t>
      </w:r>
      <w:r w:rsidRPr="005B12CC">
        <w:rPr>
          <w:rFonts w:ascii="Times New Roman" w:hAnsi="Times New Roman" w:cs="Times New Roman"/>
          <w:sz w:val="24"/>
          <w:szCs w:val="24"/>
        </w:rPr>
        <w:t>przeprowadzenia inwentaryzacji w związku z zaistnieniem zdarzeń tj np.: zmiany dyrektora jednostki, kradzieży, zdarzenia losowego . Zgłoszenie</w:t>
      </w:r>
      <w:r w:rsidRPr="005B12CC">
        <w:rPr>
          <w:rFonts w:ascii="Times New Roman" w:hAnsi="Times New Roman" w:cs="Times New Roman"/>
          <w:spacing w:val="-10"/>
          <w:sz w:val="24"/>
          <w:szCs w:val="24"/>
        </w:rPr>
        <w:t xml:space="preserve"> </w:t>
      </w:r>
      <w:r w:rsidRPr="005B12CC">
        <w:rPr>
          <w:rFonts w:ascii="Times New Roman" w:hAnsi="Times New Roman" w:cs="Times New Roman"/>
          <w:sz w:val="24"/>
          <w:szCs w:val="24"/>
        </w:rPr>
        <w:t>należy</w:t>
      </w:r>
      <w:r w:rsidRPr="005B12CC">
        <w:rPr>
          <w:rFonts w:ascii="Times New Roman" w:hAnsi="Times New Roman" w:cs="Times New Roman"/>
          <w:spacing w:val="-9"/>
          <w:sz w:val="24"/>
          <w:szCs w:val="24"/>
        </w:rPr>
        <w:t xml:space="preserve"> </w:t>
      </w:r>
      <w:r w:rsidRPr="005B12CC">
        <w:rPr>
          <w:rFonts w:ascii="Times New Roman" w:hAnsi="Times New Roman" w:cs="Times New Roman"/>
          <w:sz w:val="24"/>
          <w:szCs w:val="24"/>
        </w:rPr>
        <w:t>złożyć</w:t>
      </w:r>
      <w:r w:rsidRPr="005B12CC">
        <w:rPr>
          <w:rFonts w:ascii="Times New Roman" w:hAnsi="Times New Roman" w:cs="Times New Roman"/>
          <w:sz w:val="24"/>
          <w:szCs w:val="24"/>
        </w:rPr>
        <w:br/>
      </w:r>
      <w:r w:rsidRPr="005B12CC">
        <w:rPr>
          <w:rFonts w:ascii="Times New Roman" w:hAnsi="Times New Roman" w:cs="Times New Roman"/>
          <w:spacing w:val="-9"/>
          <w:sz w:val="24"/>
          <w:szCs w:val="24"/>
        </w:rPr>
        <w:t xml:space="preserve"> </w:t>
      </w:r>
      <w:r w:rsidRPr="005B12CC">
        <w:rPr>
          <w:rFonts w:ascii="Times New Roman" w:hAnsi="Times New Roman" w:cs="Times New Roman"/>
          <w:sz w:val="24"/>
          <w:szCs w:val="24"/>
        </w:rPr>
        <w:t>do</w:t>
      </w:r>
      <w:r w:rsidRPr="005B12CC">
        <w:rPr>
          <w:rFonts w:ascii="Times New Roman" w:hAnsi="Times New Roman" w:cs="Times New Roman"/>
          <w:spacing w:val="-10"/>
          <w:sz w:val="24"/>
          <w:szCs w:val="24"/>
        </w:rPr>
        <w:t xml:space="preserve"> </w:t>
      </w:r>
      <w:r w:rsidRPr="005B12CC">
        <w:rPr>
          <w:rFonts w:ascii="Times New Roman" w:hAnsi="Times New Roman" w:cs="Times New Roman"/>
          <w:sz w:val="24"/>
          <w:szCs w:val="24"/>
        </w:rPr>
        <w:t>Dyrektora PZEA w terminie zapewniającym przeprowadzenie</w:t>
      </w:r>
      <w:r w:rsidRPr="005B12CC">
        <w:rPr>
          <w:rFonts w:ascii="Times New Roman" w:hAnsi="Times New Roman" w:cs="Times New Roman"/>
          <w:spacing w:val="13"/>
          <w:sz w:val="24"/>
          <w:szCs w:val="24"/>
        </w:rPr>
        <w:t xml:space="preserve"> </w:t>
      </w:r>
      <w:r w:rsidRPr="005B12CC">
        <w:rPr>
          <w:rFonts w:ascii="Times New Roman" w:hAnsi="Times New Roman" w:cs="Times New Roman"/>
          <w:sz w:val="24"/>
          <w:szCs w:val="24"/>
        </w:rPr>
        <w:t xml:space="preserve">inwentaryzacji. </w:t>
      </w:r>
    </w:p>
    <w:p w14:paraId="3BACE3AF"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 xml:space="preserve">3. </w:t>
      </w:r>
      <w:r w:rsidRPr="005B12CC">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72A78B03"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4"/>
          <w:szCs w:val="20"/>
          <w:lang w:eastAsia="ar-SA"/>
        </w:rPr>
      </w:pPr>
      <w:r w:rsidRPr="005B12CC">
        <w:rPr>
          <w:rFonts w:ascii="Times New Roman" w:eastAsia="Times New Roman" w:hAnsi="Times New Roman" w:cs="Times New Roman"/>
          <w:b/>
          <w:sz w:val="24"/>
          <w:szCs w:val="20"/>
          <w:lang w:eastAsia="ar-SA"/>
        </w:rPr>
        <w:t>4.</w:t>
      </w:r>
      <w:r w:rsidRPr="005B12CC">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208CD526" w14:textId="77777777" w:rsidR="005B12CC" w:rsidRPr="005B12CC" w:rsidRDefault="005B12CC" w:rsidP="005B12CC">
      <w:pPr>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b/>
          <w:sz w:val="24"/>
          <w:szCs w:val="20"/>
          <w:lang w:eastAsia="ar-SA"/>
        </w:rPr>
        <w:t>5.</w:t>
      </w:r>
      <w:r w:rsidRPr="005B12CC">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55D9CB60" w14:textId="77777777" w:rsidR="005B12CC" w:rsidRPr="005B12CC" w:rsidRDefault="005B12CC" w:rsidP="005B12CC">
      <w:pPr>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1F5C0109"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7A083F9" w14:textId="77777777" w:rsidR="005B12CC" w:rsidRPr="005B12CC" w:rsidRDefault="005B12CC" w:rsidP="005B12CC">
      <w:pPr>
        <w:spacing w:line="276" w:lineRule="auto"/>
        <w:contextualSpacing/>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15. 1.</w:t>
      </w:r>
      <w:r w:rsidRPr="005B12CC">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5B12CC">
        <w:rPr>
          <w:rFonts w:ascii="Times New Roman" w:eastAsia="Times New Roman" w:hAnsi="Times New Roman" w:cs="Times New Roman"/>
          <w:color w:val="000000"/>
          <w:sz w:val="24"/>
          <w:szCs w:val="20"/>
          <w:lang w:eastAsia="ar-SA"/>
        </w:rPr>
        <w:br/>
        <w:t xml:space="preserve"> i obowiązki:</w:t>
      </w:r>
    </w:p>
    <w:p w14:paraId="53F3A8CB"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5B12CC">
        <w:rPr>
          <w:rFonts w:ascii="Times New Roman" w:eastAsia="Times New Roman" w:hAnsi="Times New Roman" w:cs="Times New Roman"/>
          <w:color w:val="000000"/>
          <w:sz w:val="24"/>
          <w:szCs w:val="20"/>
          <w:lang w:eastAsia="ar-SA"/>
        </w:rPr>
        <w:br/>
        <w:t>w ich składzie,</w:t>
      </w:r>
    </w:p>
    <w:p w14:paraId="459F5C92"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2)   przeprowadza szkolenie członków Komisji Inwentaryzacyjnej i zespołów spisowych,</w:t>
      </w:r>
    </w:p>
    <w:p w14:paraId="0DAF2B4D"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141CEFC8"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35279816" w14:textId="77777777" w:rsidR="005B12CC" w:rsidRPr="005B12CC" w:rsidRDefault="005B12CC" w:rsidP="005B12CC">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4B0241F5"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30A93629"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668F9AC9"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6)  stawia w uzasadnionych przypadkach wnioski w sprawie:</w:t>
      </w:r>
    </w:p>
    <w:p w14:paraId="2E31ED55"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a)  zmiany terminu inwentaryzacji,</w:t>
      </w:r>
    </w:p>
    <w:p w14:paraId="4C6AA753"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32A20600"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0CCD0897"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d)  przeprowadzenia inwentaryzacji w sposób uproszczony polegający na zastąpieniu:</w:t>
      </w:r>
    </w:p>
    <w:p w14:paraId="30CF537C"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1CC29297"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 spisu z natury – porównaniem danych ewidencyjnych z dokumentacją,</w:t>
      </w:r>
    </w:p>
    <w:p w14:paraId="6F7E7CD3"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 przeprowadzeniu spisów uzupełniających lub powtórnych,</w:t>
      </w:r>
    </w:p>
    <w:p w14:paraId="62879FEA"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080EB831"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8) kontroluje przygotowania do spisu oraz przebieg spisów z natury,</w:t>
      </w:r>
    </w:p>
    <w:p w14:paraId="37BCDDA8"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6390562A"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334664D2"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2E96A4C8"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5B12CC">
        <w:rPr>
          <w:rFonts w:ascii="Times New Roman" w:eastAsia="Times New Roman" w:hAnsi="Times New Roman" w:cs="Times New Roman"/>
          <w:color w:val="000000"/>
          <w:sz w:val="24"/>
          <w:szCs w:val="20"/>
          <w:lang w:eastAsia="ar-SA"/>
        </w:rPr>
        <w:br/>
        <w:t>i szkód zawinionych,</w:t>
      </w:r>
    </w:p>
    <w:p w14:paraId="643C53FC"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796EE7C0"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3.</w:t>
      </w:r>
      <w:r w:rsidRPr="005B12CC">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2EBD9E99" w14:textId="77777777" w:rsidR="005B12CC" w:rsidRPr="005B12CC" w:rsidRDefault="005B12CC" w:rsidP="005B12CC">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3B7A1226"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16. </w:t>
      </w:r>
      <w:r w:rsidRPr="005B12CC">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551708FB" w14:textId="77777777" w:rsidR="005B12CC" w:rsidRPr="005B12CC" w:rsidRDefault="005B12CC" w:rsidP="005B12CC">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6FC06277"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17. </w:t>
      </w:r>
      <w:r w:rsidRPr="005B12CC">
        <w:rPr>
          <w:rFonts w:ascii="Times New Roman" w:eastAsia="Times New Roman" w:hAnsi="Times New Roman" w:cs="Times New Roman"/>
          <w:color w:val="000000"/>
          <w:sz w:val="24"/>
          <w:szCs w:val="20"/>
          <w:lang w:eastAsia="ar-SA"/>
        </w:rPr>
        <w:t>Ustalenia rzeczywistego stanu z natury, w tym ilości inwentaryzowanych składników, dokonują – w przypadku spisów z natury – Komisja Inwentaryzacyjna wspólnie z osobami odpowiedzialnymi materialnie, w drodze dokładnego przeliczenia, przeważenia, przemierzenia itp. inwentaryzowanych składników, który  podlega wpisaniu jako kolejnej pozycji arkusza spisowego.</w:t>
      </w:r>
    </w:p>
    <w:p w14:paraId="428E74E7"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E279D8E"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lastRenderedPageBreak/>
        <w:t xml:space="preserve">§ 18. 1. </w:t>
      </w:r>
      <w:r w:rsidRPr="005B12CC">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00D4300C"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6743FFB8"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36B61B00" w14:textId="77777777" w:rsidR="005B12CC" w:rsidRPr="005B12CC" w:rsidRDefault="005B12CC" w:rsidP="005B12CC">
      <w:pPr>
        <w:suppressAutoHyphens/>
        <w:spacing w:after="0" w:line="240" w:lineRule="auto"/>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bCs/>
          <w:color w:val="000000"/>
          <w:sz w:val="24"/>
          <w:szCs w:val="20"/>
          <w:lang w:eastAsia="ar-SA"/>
        </w:rPr>
        <w:t>3.</w:t>
      </w:r>
      <w:r w:rsidRPr="005B12CC">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03369630"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02C51FA"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19. </w:t>
      </w:r>
      <w:r w:rsidRPr="005B12CC">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1F51D9E9"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2219451"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 20</w:t>
      </w:r>
      <w:r w:rsidRPr="005B12CC">
        <w:rPr>
          <w:rFonts w:ascii="Times New Roman" w:eastAsia="Times New Roman" w:hAnsi="Times New Roman" w:cs="Times New Roman"/>
          <w:color w:val="000000"/>
          <w:sz w:val="24"/>
          <w:szCs w:val="20"/>
          <w:lang w:eastAsia="ar-SA"/>
        </w:rPr>
        <w:t xml:space="preserve">. </w:t>
      </w:r>
      <w:r w:rsidRPr="005B12CC">
        <w:rPr>
          <w:rFonts w:ascii="Times New Roman" w:eastAsia="Times New Roman" w:hAnsi="Times New Roman" w:cs="Times New Roman"/>
          <w:b/>
          <w:color w:val="000000"/>
          <w:sz w:val="24"/>
          <w:szCs w:val="20"/>
          <w:lang w:eastAsia="ar-SA"/>
        </w:rPr>
        <w:t>1.</w:t>
      </w:r>
      <w:r w:rsidRPr="005B12CC">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5B12CC">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7D43A4A4"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271010C7"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E607D08"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21. </w:t>
      </w:r>
      <w:r w:rsidRPr="005B12CC">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46A97479"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DE61441"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22. </w:t>
      </w:r>
      <w:r w:rsidRPr="005B12CC">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5B12CC">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2EA3FAB3"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3D56CE2"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23. </w:t>
      </w:r>
      <w:r w:rsidRPr="005B12CC">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0DBEFB5D"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2BDC96B"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24. </w:t>
      </w:r>
      <w:r w:rsidRPr="005B12CC">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75E4F545"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BA24B61"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25. 1. </w:t>
      </w:r>
      <w:r w:rsidRPr="005B12CC">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4C32B70F"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w:t>
      </w:r>
      <w:r w:rsidRPr="005B12CC">
        <w:rPr>
          <w:rFonts w:ascii="Times New Roman" w:eastAsia="Times New Roman" w:hAnsi="Times New Roman" w:cs="Times New Roman"/>
          <w:color w:val="000000"/>
          <w:sz w:val="24"/>
          <w:szCs w:val="20"/>
          <w:lang w:eastAsia="ar-SA"/>
        </w:rPr>
        <w:lastRenderedPageBreak/>
        <w:t xml:space="preserve">przy spisie, datę i godzinę ( bezwzględnie wymagana w przypadku rozliczeń kursu walut, </w:t>
      </w:r>
      <w:r w:rsidRPr="005B12CC">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50A586CD"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793143D5"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3) adnotacje, na której pozycji spis zakończono,</w:t>
      </w:r>
    </w:p>
    <w:p w14:paraId="720428A7"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4) arkusze spisowe z natury sporządza się  w dwóch egzemplarzach.</w:t>
      </w:r>
    </w:p>
    <w:p w14:paraId="24988CA0"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bCs/>
          <w:color w:val="000000"/>
          <w:sz w:val="24"/>
          <w:szCs w:val="20"/>
          <w:lang w:eastAsia="ar-SA"/>
        </w:rPr>
        <w:t xml:space="preserve">2. </w:t>
      </w:r>
      <w:r w:rsidRPr="005B12CC">
        <w:rPr>
          <w:rFonts w:ascii="Times New Roman" w:eastAsia="Times New Roman" w:hAnsi="Times New Roman" w:cs="Times New Roman"/>
          <w:color w:val="000000"/>
          <w:sz w:val="24"/>
          <w:szCs w:val="20"/>
          <w:lang w:eastAsia="ar-SA"/>
        </w:rPr>
        <w:t xml:space="preserve">Arkusz spisu z natury może stanowić gotowy zakupiony formularz, bądź też może być wygenerowany z systemu komputerowego "Majątek" firmy Wolters Kluwer. </w:t>
      </w:r>
    </w:p>
    <w:p w14:paraId="0B5796A4"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bCs/>
          <w:color w:val="000000"/>
          <w:sz w:val="24"/>
          <w:szCs w:val="20"/>
          <w:lang w:eastAsia="ar-SA"/>
        </w:rPr>
        <w:t xml:space="preserve">3. </w:t>
      </w:r>
      <w:r w:rsidRPr="005B12CC">
        <w:rPr>
          <w:rFonts w:ascii="Times New Roman" w:eastAsia="Times New Roman" w:hAnsi="Times New Roman" w:cs="Times New Roman"/>
          <w:color w:val="000000"/>
          <w:sz w:val="24"/>
          <w:szCs w:val="20"/>
          <w:lang w:eastAsia="ar-SA"/>
        </w:rPr>
        <w:t xml:space="preserve">Dopuszcza się arkusz spisu z natury wygenerowany z systemu komputerowego jeżeli nie zawiera ilości poszczególnych składników majątku, oraz wyliczonej wartości. Natomiast może zawierać numer inwentarzowy i nazwę składników podlegających inwentaryzacji. </w:t>
      </w:r>
    </w:p>
    <w:p w14:paraId="3A3AD41D"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7DE841C3"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2) druki te</w:t>
      </w:r>
      <w:r w:rsidRPr="005B12CC">
        <w:rPr>
          <w:rFonts w:ascii="Times New Roman" w:eastAsia="Times New Roman" w:hAnsi="Times New Roman" w:cs="Times New Roman"/>
          <w:b/>
          <w:bCs/>
          <w:color w:val="000000"/>
          <w:sz w:val="24"/>
          <w:szCs w:val="20"/>
          <w:lang w:eastAsia="ar-SA"/>
        </w:rPr>
        <w:t xml:space="preserve"> </w:t>
      </w:r>
      <w:r w:rsidRPr="005B12CC">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5B12CC">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522FBEE3"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5B12CC">
        <w:rPr>
          <w:rFonts w:ascii="Times New Roman" w:eastAsia="Times New Roman" w:hAnsi="Times New Roman" w:cs="Times New Roman"/>
          <w:b/>
          <w:bCs/>
          <w:color w:val="000000"/>
          <w:sz w:val="24"/>
          <w:szCs w:val="20"/>
          <w:lang w:eastAsia="ar-SA"/>
        </w:rPr>
        <w:t xml:space="preserve">4. </w:t>
      </w:r>
      <w:r w:rsidRPr="005B12CC">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0CBAFDC8"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7CA6AA09"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26. </w:t>
      </w:r>
      <w:r w:rsidRPr="005B12CC">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5B12CC">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5B12CC">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20D606F2"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DD52623"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27. </w:t>
      </w:r>
      <w:r w:rsidRPr="005B12CC">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0524FDB6"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725DF4B"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28. 1. </w:t>
      </w:r>
      <w:r w:rsidRPr="005B12CC">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02F43896"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bCs/>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5B12CC">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6E2B7B2D"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w:t>
      </w:r>
    </w:p>
    <w:p w14:paraId="15215F65" w14:textId="77777777" w:rsidR="005B12CC" w:rsidRPr="005B12CC" w:rsidRDefault="005B12CC" w:rsidP="005B12CC">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29. </w:t>
      </w:r>
      <w:r w:rsidRPr="005B12CC">
        <w:rPr>
          <w:rFonts w:ascii="Times New Roman" w:eastAsia="Times New Roman" w:hAnsi="Times New Roman" w:cs="Times New Roman"/>
          <w:color w:val="000000"/>
          <w:sz w:val="24"/>
          <w:szCs w:val="20"/>
          <w:lang w:eastAsia="ar-SA"/>
        </w:rPr>
        <w:t>W Dziale finansowo - Księgowym PZEA następuje pełna kontrola jakości</w:t>
      </w:r>
      <w:r w:rsidRPr="005B12CC">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3C555B6A"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1A0D46A"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lastRenderedPageBreak/>
        <w:t>§ 30. 1.</w:t>
      </w:r>
      <w:r w:rsidRPr="005B12CC">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0201B75C"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16E3F787"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429BA4E0"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 31</w:t>
      </w:r>
      <w:r w:rsidRPr="005B12CC">
        <w:rPr>
          <w:rFonts w:ascii="Times New Roman" w:eastAsia="Times New Roman" w:hAnsi="Times New Roman" w:cs="Times New Roman"/>
          <w:color w:val="000000"/>
          <w:sz w:val="24"/>
          <w:szCs w:val="20"/>
          <w:lang w:eastAsia="ar-SA"/>
        </w:rPr>
        <w:t xml:space="preserve">. </w:t>
      </w:r>
      <w:r w:rsidRPr="005B12CC">
        <w:rPr>
          <w:rFonts w:ascii="Times New Roman" w:eastAsia="Times New Roman" w:hAnsi="Times New Roman" w:cs="Times New Roman"/>
          <w:b/>
          <w:color w:val="000000"/>
          <w:sz w:val="24"/>
          <w:szCs w:val="20"/>
          <w:lang w:eastAsia="ar-SA"/>
        </w:rPr>
        <w:t>1.</w:t>
      </w:r>
      <w:r w:rsidRPr="005B12CC">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5B12CC">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68110402"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6FD3AA5F"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263C0310" w14:textId="77777777" w:rsidR="005B12CC" w:rsidRPr="005B12CC" w:rsidRDefault="005B12CC" w:rsidP="005B12C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 32. 1.</w:t>
      </w:r>
      <w:r w:rsidRPr="005B12CC">
        <w:rPr>
          <w:rFonts w:ascii="Times New Roman" w:eastAsia="Times New Roman" w:hAnsi="Times New Roman" w:cs="Times New Roman"/>
          <w:color w:val="000000"/>
          <w:sz w:val="24"/>
          <w:szCs w:val="20"/>
          <w:lang w:eastAsia="ar-SA"/>
        </w:rPr>
        <w:t xml:space="preserve"> Decyzję o sposobie rozliczenia różnic inwentaryzacyjnych podejmuje Dyrektor Jednostki. Główny księgowy zarządza odpowiednie księgowanie różnic inwentaryzacyjnych powodujące korekty stanów ewidencyjnych.</w:t>
      </w:r>
    </w:p>
    <w:p w14:paraId="674E3CB9"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2.</w:t>
      </w:r>
      <w:r w:rsidRPr="005B12CC">
        <w:rPr>
          <w:rFonts w:ascii="Times New Roman" w:eastAsia="Times New Roman" w:hAnsi="Times New Roman" w:cs="Times New Roman"/>
          <w:color w:val="000000"/>
          <w:sz w:val="24"/>
          <w:szCs w:val="20"/>
          <w:lang w:eastAsia="ar-SA"/>
        </w:rPr>
        <w:t xml:space="preserve"> Różnice inwentaryzacyjne mogą występować jako:</w:t>
      </w:r>
    </w:p>
    <w:p w14:paraId="3F7C8316"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1) niedobory – gdy stan ewidencyjny jest wyższy od rzeczywistego,</w:t>
      </w:r>
    </w:p>
    <w:p w14:paraId="26BDC2D4"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2) nadwyżki – gdy stan ewidencyjny jest niższy od rzeczywistego .</w:t>
      </w:r>
    </w:p>
    <w:p w14:paraId="58E7FEB4"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3. Niedobory kwalifikuje się na:</w:t>
      </w:r>
    </w:p>
    <w:p w14:paraId="5723285D"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1) ubytki naturalne,</w:t>
      </w:r>
    </w:p>
    <w:p w14:paraId="7AD063FA"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2) niedobory nadzwyczajne,</w:t>
      </w:r>
    </w:p>
    <w:p w14:paraId="2798791D" w14:textId="77777777" w:rsidR="005B12CC" w:rsidRPr="005B12CC" w:rsidRDefault="005B12CC" w:rsidP="005B12C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3) niedobory zawinione i niezawinione.</w:t>
      </w:r>
    </w:p>
    <w:p w14:paraId="1F6B1ACA"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AEF7545"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33. </w:t>
      </w:r>
      <w:r w:rsidRPr="005B12CC">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7F72D99D" w14:textId="77777777" w:rsidR="005B12CC" w:rsidRPr="005B12CC" w:rsidRDefault="005B12CC" w:rsidP="005B12C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4135E7C" w14:textId="77777777" w:rsidR="005B12CC" w:rsidRPr="005B12CC" w:rsidRDefault="005B12CC" w:rsidP="005B12CC">
      <w:pPr>
        <w:suppressAutoHyphens/>
        <w:spacing w:after="0" w:line="240" w:lineRule="auto"/>
        <w:ind w:firstLine="283"/>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34.</w:t>
      </w:r>
      <w:r w:rsidRPr="005B12CC">
        <w:rPr>
          <w:rFonts w:ascii="Times New Roman" w:eastAsia="Times New Roman" w:hAnsi="Times New Roman" w:cs="Times New Roman"/>
          <w:color w:val="000000"/>
          <w:sz w:val="24"/>
          <w:szCs w:val="20"/>
          <w:lang w:eastAsia="ar-SA"/>
        </w:rPr>
        <w:t xml:space="preserve"> Wzory niezbędnych druków stanowią załączniki do niniejszej instrukcji: </w:t>
      </w:r>
    </w:p>
    <w:p w14:paraId="261C9E07" w14:textId="77777777" w:rsidR="005B12CC" w:rsidRPr="005B12CC" w:rsidRDefault="005B12CC" w:rsidP="005B12CC">
      <w:pPr>
        <w:suppressAutoHyphens/>
        <w:spacing w:after="0" w:line="240" w:lineRule="auto"/>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1. Wniosek o wyznaczenie składu Komisji inwentaryzacyjnej</w:t>
      </w:r>
      <w:r w:rsidRPr="005B12CC">
        <w:rPr>
          <w:rFonts w:ascii="Times New Roman" w:eastAsia="Times New Roman" w:hAnsi="Times New Roman" w:cs="Times New Roman"/>
          <w:color w:val="000000"/>
          <w:sz w:val="24"/>
          <w:szCs w:val="20"/>
          <w:lang w:eastAsia="ar-SA"/>
        </w:rPr>
        <w:br/>
        <w:t xml:space="preserve">2. zarządzenie Dyrektora Jednostki w sprawie przeprowadzenia inwentaryzacji </w:t>
      </w:r>
      <w:r w:rsidRPr="005B12CC">
        <w:rPr>
          <w:rFonts w:ascii="Times New Roman" w:eastAsia="Times New Roman" w:hAnsi="Times New Roman" w:cs="Times New Roman"/>
          <w:color w:val="000000"/>
          <w:sz w:val="24"/>
          <w:szCs w:val="20"/>
          <w:lang w:eastAsia="ar-SA"/>
        </w:rPr>
        <w:br/>
        <w:t xml:space="preserve">     (załącznik nr 2 ); </w:t>
      </w:r>
      <w:r w:rsidRPr="005B12CC">
        <w:rPr>
          <w:rFonts w:ascii="Times New Roman" w:eastAsia="Times New Roman" w:hAnsi="Times New Roman" w:cs="Times New Roman"/>
          <w:color w:val="000000"/>
          <w:sz w:val="24"/>
          <w:szCs w:val="20"/>
          <w:lang w:eastAsia="ar-SA"/>
        </w:rPr>
        <w:br/>
        <w:t xml:space="preserve">3.  plan inwentaryzacji (załącznik nr 3);   </w:t>
      </w:r>
    </w:p>
    <w:p w14:paraId="32E74A6F"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4.  arkusz spisu z natury (załącznik nr 4);                                                      </w:t>
      </w:r>
    </w:p>
    <w:p w14:paraId="6E1F60A2"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5.  oświadczenia wstępne (załącznik nr 5); </w:t>
      </w:r>
    </w:p>
    <w:p w14:paraId="44CB1EA9"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6.  oświadczenia końcowe (załącznik nr 6);                                                                                                    </w:t>
      </w:r>
    </w:p>
    <w:p w14:paraId="3F642451"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7.  sprawozdanie opisowe z przebiegu spisu z natury (załącznik nr 7);    </w:t>
      </w:r>
    </w:p>
    <w:p w14:paraId="7FD218FB"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8.  zestawienie różnic inwentaryzacyjnych (załącznik nr 8);      </w:t>
      </w:r>
    </w:p>
    <w:p w14:paraId="3A15420E"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9.  protokół weryfikacji różnic inwentaryzacyjnych (załącznik nr 9);   </w:t>
      </w:r>
    </w:p>
    <w:p w14:paraId="5C93EA14"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10.  protokół weryfikacji salda konta 011 „Środki trwałe (załącznik nr 10); </w:t>
      </w:r>
    </w:p>
    <w:p w14:paraId="3187D6AF"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11.protokół weryfikacji salda konta 020 „wartości niematerialne i prawne’ (załącznik nr  11);                                                                                                                                                     12.protokół weryfikacji salda konta 080 „Inwestycje rozpoczęte” (załącznik nr 12);                                                                                                                                                   13.protokół z inwentaryzacji aktywów i pasywów z inwentaryzacji przeprowadzonej drogą</w:t>
      </w:r>
    </w:p>
    <w:p w14:paraId="4343D41C"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weryfikacji   (załącznik nr 13);                                                                                                                                                      </w:t>
      </w:r>
    </w:p>
    <w:p w14:paraId="1C2D1C87"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lastRenderedPageBreak/>
        <w:t>14.potwierdzenie zgodności sald należności (załącznik nr 14);</w:t>
      </w:r>
    </w:p>
    <w:p w14:paraId="09AC1F2B"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15.oświadczenie o uzgodnieniu ewidencji prowadzonej w inwentaryzowanym polu spisowym  </w:t>
      </w:r>
    </w:p>
    <w:p w14:paraId="2B3469F9"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color w:val="000000"/>
          <w:sz w:val="24"/>
          <w:szCs w:val="20"/>
          <w:lang w:eastAsia="ar-SA"/>
        </w:rPr>
        <w:t xml:space="preserve">     załącznik nr 15); </w:t>
      </w:r>
    </w:p>
    <w:p w14:paraId="14D23586"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p>
    <w:p w14:paraId="5F5C14C5" w14:textId="77777777" w:rsidR="005B12CC" w:rsidRPr="005B12CC" w:rsidRDefault="005B12CC" w:rsidP="005B12CC">
      <w:pPr>
        <w:suppressAutoHyphens/>
        <w:spacing w:after="0" w:line="240" w:lineRule="auto"/>
        <w:jc w:val="both"/>
        <w:rPr>
          <w:rFonts w:ascii="Times New Roman" w:eastAsia="Times New Roman" w:hAnsi="Times New Roman" w:cs="Times New Roman"/>
          <w:color w:val="000000"/>
          <w:sz w:val="24"/>
          <w:szCs w:val="20"/>
          <w:lang w:eastAsia="ar-SA"/>
        </w:rPr>
      </w:pPr>
    </w:p>
    <w:p w14:paraId="6A95A128" w14:textId="77777777" w:rsidR="005B12CC" w:rsidRPr="005B12CC" w:rsidRDefault="005B12CC" w:rsidP="005B12CC">
      <w:pPr>
        <w:suppressAutoHyphens/>
        <w:spacing w:after="0" w:line="304" w:lineRule="atLeast"/>
        <w:jc w:val="center"/>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CZEŚĆ IV</w:t>
      </w:r>
    </w:p>
    <w:p w14:paraId="09546256" w14:textId="77777777" w:rsidR="005B12CC" w:rsidRPr="005B12CC" w:rsidRDefault="005B12CC" w:rsidP="005B12CC">
      <w:pPr>
        <w:suppressAutoHyphens/>
        <w:spacing w:after="0" w:line="304" w:lineRule="atLeast"/>
        <w:jc w:val="center"/>
        <w:rPr>
          <w:rFonts w:ascii="Times New Roman" w:eastAsia="Times New Roman" w:hAnsi="Times New Roman" w:cs="Times New Roman"/>
          <w:b/>
          <w:color w:val="000000"/>
          <w:sz w:val="24"/>
          <w:szCs w:val="20"/>
          <w:lang w:eastAsia="ar-SA"/>
        </w:rPr>
      </w:pPr>
      <w:r w:rsidRPr="005B12CC">
        <w:rPr>
          <w:rFonts w:ascii="Times New Roman" w:eastAsia="Times New Roman" w:hAnsi="Times New Roman" w:cs="Times New Roman"/>
          <w:b/>
          <w:color w:val="000000"/>
          <w:sz w:val="24"/>
          <w:szCs w:val="20"/>
          <w:lang w:eastAsia="ar-SA"/>
        </w:rPr>
        <w:t>Postanowienia końcowe</w:t>
      </w:r>
    </w:p>
    <w:p w14:paraId="054D38D0" w14:textId="77777777" w:rsidR="005B12CC" w:rsidRPr="005B12CC" w:rsidRDefault="005B12CC" w:rsidP="005B12CC">
      <w:pPr>
        <w:tabs>
          <w:tab w:val="left" w:pos="0"/>
          <w:tab w:val="left" w:pos="360"/>
        </w:tabs>
        <w:suppressAutoHyphens/>
        <w:spacing w:after="0" w:line="240" w:lineRule="auto"/>
        <w:ind w:firstLine="283"/>
        <w:jc w:val="both"/>
        <w:rPr>
          <w:rFonts w:ascii="Times New Roman" w:eastAsia="Times New Roman" w:hAnsi="Times New Roman" w:cs="Times New Roman"/>
          <w:color w:val="FF0000"/>
          <w:sz w:val="24"/>
          <w:szCs w:val="20"/>
          <w:lang w:eastAsia="ar-SA"/>
        </w:rPr>
      </w:pPr>
    </w:p>
    <w:p w14:paraId="6A98C52A" w14:textId="75B4C549" w:rsidR="005B12CC" w:rsidRPr="005B12CC" w:rsidRDefault="005B12CC" w:rsidP="00B33863">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sidRPr="005B12CC">
        <w:rPr>
          <w:rFonts w:ascii="Times New Roman" w:eastAsia="Times New Roman" w:hAnsi="Times New Roman" w:cs="Times New Roman"/>
          <w:b/>
          <w:color w:val="000000"/>
          <w:sz w:val="24"/>
          <w:szCs w:val="20"/>
          <w:lang w:eastAsia="ar-SA"/>
        </w:rPr>
        <w:t xml:space="preserve">          § 35. </w:t>
      </w:r>
      <w:r w:rsidRPr="005B12CC">
        <w:rPr>
          <w:rFonts w:ascii="Times New Roman" w:eastAsia="Times New Roman" w:hAnsi="Times New Roman" w:cs="Times New Roman"/>
          <w:color w:val="000000"/>
          <w:sz w:val="24"/>
          <w:szCs w:val="20"/>
          <w:lang w:eastAsia="ar-SA"/>
        </w:rPr>
        <w:t>Zarządzenie wchodzi w życie z dniem podpisani</w:t>
      </w:r>
      <w:r w:rsidR="00DB3C4E">
        <w:rPr>
          <w:rFonts w:ascii="Times New Roman" w:eastAsia="Times New Roman" w:hAnsi="Times New Roman" w:cs="Times New Roman"/>
          <w:color w:val="000000"/>
          <w:sz w:val="24"/>
          <w:szCs w:val="20"/>
          <w:lang w:eastAsia="ar-SA"/>
        </w:rPr>
        <w:t>a.</w:t>
      </w:r>
    </w:p>
    <w:p w14:paraId="01D0D8B8"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4416B301"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5DE14FE"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0B3FCE31" w14:textId="77777777" w:rsidR="00B33863" w:rsidRDefault="00B33863" w:rsidP="00B33863">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29D5ECE4" w14:textId="77777777" w:rsidR="00B33863" w:rsidRDefault="00B33863" w:rsidP="00B33863">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23D826C6"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6542CE2"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564AA15B"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081D164D"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5EED2D36"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4BEC5505"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448689F1"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7866B651"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176D447A"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55E8CA52"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5EA68900"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5E29D57"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51BAF25D"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0BF0B8DF"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2CF109BF"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60FA9D9"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11F3ABEC"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4C173827"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1D20B95"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62131DAE"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12669227"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040191E7"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4B46F314"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7BE82DE3"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153565B0"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C8ACD1B"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3EB592E"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66C9016A"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48483931"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15C6E60B"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0A73F44A"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1D6F6884"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56095B2E" w14:textId="77777777" w:rsidR="005B12CC" w:rsidRPr="005B12CC" w:rsidRDefault="005B12CC" w:rsidP="005B12CC">
      <w:pPr>
        <w:spacing w:line="276" w:lineRule="auto"/>
        <w:jc w:val="right"/>
        <w:rPr>
          <w:rFonts w:ascii="Times New Roman" w:hAnsi="Times New Roman" w:cs="Times New Roman"/>
        </w:rPr>
      </w:pPr>
      <w:r w:rsidRPr="005B12CC">
        <w:rPr>
          <w:rFonts w:ascii="Times New Roman" w:hAnsi="Times New Roman" w:cs="Times New Roman"/>
        </w:rPr>
        <w:lastRenderedPageBreak/>
        <w:t>Załącznik Nr 1</w:t>
      </w:r>
      <w:r w:rsidRPr="005B12CC">
        <w:rPr>
          <w:rFonts w:ascii="Times New Roman" w:hAnsi="Times New Roman" w:cs="Times New Roman"/>
          <w:u w:val="single"/>
        </w:rPr>
        <w:br/>
      </w:r>
      <w:r w:rsidRPr="005B12CC">
        <w:rPr>
          <w:rFonts w:ascii="Times New Roman" w:hAnsi="Times New Roman" w:cs="Times New Roman"/>
        </w:rPr>
        <w:t>do Instrukcji inwentaryzacyjnej</w:t>
      </w:r>
      <w:r w:rsidRPr="005B12CC">
        <w:rPr>
          <w:rFonts w:ascii="Times New Roman" w:hAnsi="Times New Roman" w:cs="Times New Roman"/>
        </w:rPr>
        <w:br/>
      </w:r>
    </w:p>
    <w:p w14:paraId="3FFBDBA3" w14:textId="77777777" w:rsidR="005B12CC" w:rsidRPr="005B12CC" w:rsidRDefault="005B12CC" w:rsidP="005B12CC">
      <w:pPr>
        <w:spacing w:line="276" w:lineRule="auto"/>
        <w:jc w:val="right"/>
        <w:rPr>
          <w:rFonts w:ascii="Times New Roman" w:eastAsia="TeXGyreAdventor" w:hAnsi="Times New Roman" w:cs="Times New Roman"/>
        </w:rPr>
      </w:pPr>
      <w:r w:rsidRPr="005B12CC">
        <w:rPr>
          <w:rFonts w:ascii="Times New Roman" w:eastAsia="TeXGyreAdventor" w:hAnsi="Times New Roman" w:cs="Times New Roman"/>
        </w:rPr>
        <w:t>Świecie, dn. ……………………………..</w:t>
      </w:r>
    </w:p>
    <w:p w14:paraId="3C25D395" w14:textId="77777777" w:rsidR="005B12CC" w:rsidRPr="005B12CC" w:rsidRDefault="005B12CC" w:rsidP="005B12CC">
      <w:pPr>
        <w:spacing w:line="276" w:lineRule="auto"/>
        <w:jc w:val="center"/>
        <w:rPr>
          <w:rFonts w:ascii="Times New Roman" w:eastAsia="TeXGyreAdventor" w:hAnsi="Times New Roman" w:cs="Times New Roman"/>
          <w:b/>
          <w:bCs/>
        </w:rPr>
      </w:pPr>
    </w:p>
    <w:p w14:paraId="1232CD07" w14:textId="77777777" w:rsidR="005B12CC" w:rsidRPr="005B12CC" w:rsidRDefault="005B12CC" w:rsidP="005B12CC">
      <w:pPr>
        <w:spacing w:line="276" w:lineRule="auto"/>
        <w:jc w:val="center"/>
        <w:rPr>
          <w:rFonts w:ascii="Times New Roman" w:eastAsia="TeXGyreAdventor" w:hAnsi="Times New Roman" w:cs="Times New Roman"/>
          <w:spacing w:val="-1"/>
        </w:rPr>
      </w:pPr>
      <w:r w:rsidRPr="005B12CC">
        <w:rPr>
          <w:rFonts w:ascii="Times New Roman" w:eastAsia="TeXGyreAdventor" w:hAnsi="Times New Roman" w:cs="Times New Roman"/>
          <w:b/>
          <w:bCs/>
        </w:rPr>
        <w:t>Wnioskodawca</w:t>
      </w:r>
    </w:p>
    <w:p w14:paraId="41F04D79" w14:textId="77777777" w:rsidR="005B12CC" w:rsidRPr="005B12CC" w:rsidRDefault="005B12CC" w:rsidP="005B12CC">
      <w:pPr>
        <w:spacing w:line="276" w:lineRule="auto"/>
        <w:jc w:val="center"/>
        <w:rPr>
          <w:rFonts w:ascii="Times New Roman" w:eastAsia="TeXGyreAdventor" w:hAnsi="Times New Roman" w:cs="Times New Roman"/>
        </w:rPr>
      </w:pPr>
      <w:r w:rsidRPr="005B12CC">
        <w:rPr>
          <w:rFonts w:ascii="Times New Roman" w:eastAsia="TeXGyreAdventor" w:hAnsi="Times New Roman" w:cs="Times New Roman"/>
        </w:rPr>
        <w:t>Powiatowy Zespół Ekonomiczno-Administracyjny w Świeciu</w:t>
      </w:r>
    </w:p>
    <w:p w14:paraId="3AD9032F" w14:textId="77777777" w:rsidR="005B12CC" w:rsidRPr="005B12CC" w:rsidRDefault="005B12CC" w:rsidP="005B12CC">
      <w:pPr>
        <w:spacing w:line="276" w:lineRule="auto"/>
        <w:jc w:val="center"/>
        <w:rPr>
          <w:rFonts w:ascii="Times New Roman" w:eastAsia="TeXGyreAdventor" w:hAnsi="Times New Roman" w:cs="Times New Roman"/>
        </w:rPr>
      </w:pPr>
      <w:r w:rsidRPr="005B12CC">
        <w:rPr>
          <w:rFonts w:ascii="Times New Roman" w:eastAsia="TeXGyreAdventor" w:hAnsi="Times New Roman" w:cs="Times New Roman"/>
        </w:rPr>
        <w:t>ul. Gen. Józefa Hallera 9</w:t>
      </w:r>
    </w:p>
    <w:p w14:paraId="325BEEF4" w14:textId="77777777" w:rsidR="005B12CC" w:rsidRPr="005B12CC" w:rsidRDefault="005B12CC" w:rsidP="005B12CC">
      <w:pPr>
        <w:spacing w:line="276" w:lineRule="auto"/>
        <w:jc w:val="center"/>
        <w:rPr>
          <w:rFonts w:ascii="Times New Roman" w:eastAsia="TeXGyreAdventor" w:hAnsi="Times New Roman" w:cs="Times New Roman"/>
        </w:rPr>
      </w:pPr>
      <w:r w:rsidRPr="005B12CC">
        <w:rPr>
          <w:rFonts w:ascii="Times New Roman" w:eastAsia="TeXGyreAdventor" w:hAnsi="Times New Roman" w:cs="Times New Roman"/>
        </w:rPr>
        <w:t>86-100 Świecie</w:t>
      </w:r>
    </w:p>
    <w:p w14:paraId="0BEAC80E" w14:textId="77777777" w:rsidR="005B12CC" w:rsidRPr="005B12CC" w:rsidRDefault="005B12CC" w:rsidP="005B12CC">
      <w:pPr>
        <w:spacing w:line="276" w:lineRule="auto"/>
        <w:jc w:val="both"/>
        <w:rPr>
          <w:rFonts w:ascii="Times New Roman" w:eastAsia="TeXGyreAdventor" w:hAnsi="Times New Roman" w:cs="Times New Roman"/>
        </w:rPr>
      </w:pPr>
    </w:p>
    <w:p w14:paraId="49098A84" w14:textId="77777777" w:rsidR="005B12CC" w:rsidRPr="005B12CC" w:rsidRDefault="005B12CC" w:rsidP="005B12CC">
      <w:pPr>
        <w:spacing w:line="276" w:lineRule="auto"/>
        <w:jc w:val="center"/>
        <w:rPr>
          <w:rFonts w:ascii="Times New Roman" w:eastAsia="TeXGyreAdventor" w:hAnsi="Times New Roman" w:cs="Times New Roman"/>
          <w:b/>
          <w:bCs/>
        </w:rPr>
      </w:pPr>
      <w:r w:rsidRPr="005B12CC">
        <w:rPr>
          <w:rFonts w:ascii="Times New Roman" w:eastAsia="TeXGyreAdventor" w:hAnsi="Times New Roman" w:cs="Times New Roman"/>
          <w:b/>
          <w:bCs/>
        </w:rPr>
        <w:t>Wniosek</w:t>
      </w:r>
      <w:r w:rsidRPr="005B12CC">
        <w:rPr>
          <w:rFonts w:ascii="Times New Roman" w:eastAsia="TeXGyreAdventor" w:hAnsi="Times New Roman" w:cs="Times New Roman"/>
          <w:b/>
          <w:bCs/>
        </w:rPr>
        <w:br/>
        <w:t>o wyznaczenie składu Komisji Inwentaryzacyjnej</w:t>
      </w:r>
    </w:p>
    <w:p w14:paraId="0E13C418" w14:textId="77777777" w:rsidR="005B12CC" w:rsidRPr="005B12CC" w:rsidRDefault="005B12CC" w:rsidP="005B12CC">
      <w:pPr>
        <w:spacing w:line="276" w:lineRule="auto"/>
        <w:jc w:val="both"/>
        <w:rPr>
          <w:rFonts w:ascii="Times New Roman" w:eastAsia="TeXGyreAdventor" w:hAnsi="Times New Roman" w:cs="Times New Roman"/>
        </w:rPr>
      </w:pPr>
    </w:p>
    <w:p w14:paraId="275693E7" w14:textId="5555AAD7" w:rsidR="005B12CC" w:rsidRPr="005B12CC" w:rsidRDefault="005B12CC" w:rsidP="005B12CC">
      <w:pPr>
        <w:spacing w:line="276" w:lineRule="auto"/>
        <w:jc w:val="both"/>
        <w:rPr>
          <w:rFonts w:ascii="Times New Roman" w:eastAsia="TeXGyreAdventor" w:hAnsi="Times New Roman" w:cs="Times New Roman"/>
        </w:rPr>
      </w:pPr>
      <w:r w:rsidRPr="005B12CC">
        <w:rPr>
          <w:rFonts w:ascii="Times New Roman" w:eastAsia="TeXGyreAdventor" w:hAnsi="Times New Roman" w:cs="Times New Roman"/>
        </w:rPr>
        <w:t xml:space="preserve">Na podstawie Instrukcji Inwentaryzacyjnej  stanowiącej załącznik do Zarządzenia nr </w:t>
      </w:r>
      <w:r w:rsidR="00543B3D">
        <w:rPr>
          <w:rFonts w:ascii="Times New Roman" w:eastAsia="TeXGyreAdventor" w:hAnsi="Times New Roman" w:cs="Times New Roman"/>
        </w:rPr>
        <w:t>11</w:t>
      </w:r>
      <w:r w:rsidRPr="005B12CC">
        <w:rPr>
          <w:rFonts w:ascii="Times New Roman" w:eastAsia="TeXGyreAdventor" w:hAnsi="Times New Roman" w:cs="Times New Roman"/>
        </w:rPr>
        <w:t xml:space="preserve"> Dyrektora  Powiatowego Zespołu Ekonomiczno-Administracyjnego w Świeciu z dnia 31 października 2022 roku w sprawie wprowadzenia Instrukcji Inwentaryzacyjnej  dla  </w:t>
      </w:r>
      <w:r w:rsidR="00543B3D">
        <w:rPr>
          <w:rFonts w:ascii="Times New Roman" w:eastAsia="TeXGyreAdventor" w:hAnsi="Times New Roman" w:cs="Times New Roman"/>
        </w:rPr>
        <w:t>Zespołu Szkół w Nowem.</w:t>
      </w:r>
    </w:p>
    <w:p w14:paraId="3F74CDD3" w14:textId="77777777" w:rsidR="005B12CC" w:rsidRPr="005B12CC" w:rsidRDefault="005B12CC" w:rsidP="005B12CC">
      <w:pPr>
        <w:spacing w:line="276" w:lineRule="auto"/>
        <w:jc w:val="both"/>
        <w:rPr>
          <w:rFonts w:ascii="Times New Roman" w:eastAsia="TeXGyreAdventor" w:hAnsi="Times New Roman" w:cs="Times New Roman"/>
        </w:rPr>
      </w:pPr>
      <w:r w:rsidRPr="005B12CC">
        <w:rPr>
          <w:rFonts w:ascii="Times New Roman" w:eastAsia="TeXGyreAdventor" w:hAnsi="Times New Roman" w:cs="Times New Roman"/>
        </w:rPr>
        <w:t>Wnioskuję:</w:t>
      </w:r>
    </w:p>
    <w:p w14:paraId="7F08E75F" w14:textId="33389726" w:rsidR="005B12CC" w:rsidRPr="005B12CC" w:rsidRDefault="005B12CC" w:rsidP="005B12CC">
      <w:pPr>
        <w:spacing w:line="276" w:lineRule="auto"/>
        <w:jc w:val="both"/>
        <w:rPr>
          <w:rFonts w:ascii="Times New Roman" w:eastAsia="TeXGyreAdventor" w:hAnsi="Times New Roman" w:cs="Times New Roman"/>
        </w:rPr>
      </w:pPr>
      <w:r w:rsidRPr="005B12CC">
        <w:rPr>
          <w:rFonts w:ascii="Times New Roman" w:eastAsia="TeXGyreAdventor" w:hAnsi="Times New Roman" w:cs="Times New Roman"/>
        </w:rPr>
        <w:t>o wyznaczenie w ramach współpracy oraz porozumienia między jednostkami członków do składu Komisji Inwentaryzacyjnej</w:t>
      </w:r>
      <w:r w:rsidRPr="005B12CC">
        <w:rPr>
          <w:rFonts w:ascii="Times New Roman" w:eastAsia="TeXGyreAdventor" w:hAnsi="Times New Roman" w:cs="Times New Roman"/>
          <w:spacing w:val="51"/>
        </w:rPr>
        <w:t xml:space="preserve"> </w:t>
      </w:r>
      <w:r w:rsidRPr="005B12CC">
        <w:rPr>
          <w:rFonts w:ascii="Times New Roman" w:eastAsia="TeXGyreAdventor" w:hAnsi="Times New Roman" w:cs="Times New Roman"/>
        </w:rPr>
        <w:t>przy przeprowadzeniu inwentaryzacji</w:t>
      </w:r>
      <w:r w:rsidR="00543B3D">
        <w:rPr>
          <w:rFonts w:ascii="Times New Roman" w:eastAsia="TeXGyreAdventor" w:hAnsi="Times New Roman" w:cs="Times New Roman"/>
        </w:rPr>
        <w:t xml:space="preserve"> oraz wskazanie osób materialnie odpowiedzialnych.</w:t>
      </w:r>
    </w:p>
    <w:p w14:paraId="13A131E8" w14:textId="77777777" w:rsidR="005B12CC" w:rsidRPr="005B12CC" w:rsidRDefault="005B12CC" w:rsidP="005B12CC">
      <w:pPr>
        <w:spacing w:line="276" w:lineRule="auto"/>
        <w:jc w:val="both"/>
        <w:rPr>
          <w:rFonts w:ascii="Times New Roman" w:eastAsia="TeXGyreAdventor" w:hAnsi="Times New Roman" w:cs="Times New Roman"/>
        </w:rPr>
      </w:pPr>
      <w:r w:rsidRPr="005B12CC">
        <w:rPr>
          <w:rFonts w:ascii="Times New Roman" w:eastAsia="TeXGyreAdventor" w:hAnsi="Times New Roman" w:cs="Times New Roman"/>
        </w:rPr>
        <w:t>Metoda inwentaryzacji:</w:t>
      </w:r>
      <w:r w:rsidRPr="005B12CC">
        <w:rPr>
          <w:rFonts w:ascii="Times New Roman" w:eastAsia="TeXGyreAdventor" w:hAnsi="Times New Roman" w:cs="Times New Roman"/>
          <w:spacing w:val="53"/>
        </w:rPr>
        <w:t xml:space="preserve"> ……………………</w:t>
      </w:r>
    </w:p>
    <w:p w14:paraId="2A0457A4" w14:textId="77777777" w:rsidR="005B12CC" w:rsidRPr="005B12CC" w:rsidRDefault="005B12CC" w:rsidP="005B12CC">
      <w:pPr>
        <w:spacing w:line="276" w:lineRule="auto"/>
        <w:jc w:val="both"/>
        <w:rPr>
          <w:rFonts w:ascii="Times New Roman" w:eastAsia="TeXGyreAdventor" w:hAnsi="Times New Roman" w:cs="Times New Roman"/>
        </w:rPr>
      </w:pPr>
      <w:r w:rsidRPr="005B12CC">
        <w:rPr>
          <w:rFonts w:ascii="Times New Roman" w:eastAsia="TeXGyreAdventor" w:hAnsi="Times New Roman" w:cs="Times New Roman"/>
        </w:rPr>
        <w:t>Rodzaj składników objętych spisem: ………………………..</w:t>
      </w:r>
    </w:p>
    <w:p w14:paraId="03A2F790" w14:textId="77777777" w:rsidR="005B12CC" w:rsidRPr="005B12CC" w:rsidRDefault="005B12CC" w:rsidP="005B12CC">
      <w:pPr>
        <w:spacing w:line="276" w:lineRule="auto"/>
        <w:jc w:val="both"/>
        <w:rPr>
          <w:rFonts w:ascii="Times New Roman" w:eastAsia="TeXGyreAdventor" w:hAnsi="Times New Roman" w:cs="Times New Roman"/>
        </w:rPr>
      </w:pPr>
      <w:r w:rsidRPr="005B12CC">
        <w:rPr>
          <w:rFonts w:ascii="Times New Roman" w:eastAsia="TeXGyreAdventor" w:hAnsi="Times New Roman" w:cs="Times New Roman"/>
        </w:rPr>
        <w:t>Proponowany termin przeprowadzenia inwentaryzacji ………………………………………</w:t>
      </w:r>
    </w:p>
    <w:p w14:paraId="1DFFFFA5" w14:textId="77777777" w:rsidR="005B12CC" w:rsidRPr="005B12CC" w:rsidRDefault="005B12CC" w:rsidP="005B12CC">
      <w:pPr>
        <w:spacing w:line="276" w:lineRule="auto"/>
        <w:jc w:val="both"/>
        <w:rPr>
          <w:rFonts w:ascii="Times New Roman" w:eastAsia="TeXGyreAdventor" w:hAnsi="Times New Roman" w:cs="Times New Roman"/>
        </w:rPr>
      </w:pPr>
    </w:p>
    <w:p w14:paraId="00FF167E" w14:textId="77777777" w:rsidR="005B12CC" w:rsidRPr="005B12CC" w:rsidRDefault="005B12CC" w:rsidP="005B12CC">
      <w:pPr>
        <w:spacing w:line="276" w:lineRule="auto"/>
        <w:jc w:val="both"/>
        <w:rPr>
          <w:rFonts w:ascii="Times New Roman" w:eastAsia="TeXGyreAdventor" w:hAnsi="Times New Roman" w:cs="Times New Roman"/>
        </w:rPr>
      </w:pPr>
    </w:p>
    <w:p w14:paraId="550E8011" w14:textId="77777777" w:rsidR="005B12CC" w:rsidRPr="005B12CC" w:rsidRDefault="005B12CC" w:rsidP="005B12CC">
      <w:pPr>
        <w:spacing w:line="276" w:lineRule="auto"/>
        <w:jc w:val="both"/>
        <w:rPr>
          <w:rFonts w:ascii="Times New Roman" w:eastAsia="TeXGyreAdventor" w:hAnsi="Times New Roman" w:cs="Times New Roman"/>
        </w:rPr>
      </w:pPr>
    </w:p>
    <w:p w14:paraId="2853F108" w14:textId="77777777" w:rsidR="005B12CC" w:rsidRPr="005B12CC" w:rsidRDefault="005B12CC" w:rsidP="005B12CC">
      <w:pPr>
        <w:spacing w:line="276" w:lineRule="auto"/>
        <w:jc w:val="both"/>
        <w:rPr>
          <w:rFonts w:ascii="Times New Roman" w:eastAsia="TeXGyreAdventor" w:hAnsi="Times New Roman" w:cs="Times New Roman"/>
        </w:rPr>
      </w:pPr>
      <w:r w:rsidRPr="005B12CC">
        <w:rPr>
          <w:rFonts w:ascii="Times New Roman" w:eastAsia="TeXGyreAdventor" w:hAnsi="Times New Roman" w:cs="Times New Roman"/>
        </w:rPr>
        <w:t>Data:</w:t>
      </w:r>
      <w:r w:rsidRPr="005B12CC">
        <w:rPr>
          <w:rFonts w:ascii="Times New Roman" w:eastAsia="TeXGyreAdventor" w:hAnsi="Times New Roman" w:cs="Times New Roman"/>
          <w:spacing w:val="14"/>
        </w:rPr>
        <w:t xml:space="preserve"> </w:t>
      </w:r>
      <w:r w:rsidRPr="005B12CC">
        <w:rPr>
          <w:rFonts w:ascii="Times New Roman" w:eastAsia="TeXGyreAdventor" w:hAnsi="Times New Roman" w:cs="Times New Roman"/>
        </w:rPr>
        <w:t>……………………………</w:t>
      </w:r>
      <w:r w:rsidRPr="005B12CC">
        <w:rPr>
          <w:rFonts w:ascii="Times New Roman" w:eastAsia="TeXGyreAdventor" w:hAnsi="Times New Roman" w:cs="Times New Roman"/>
        </w:rPr>
        <w:tab/>
        <w:t xml:space="preserve">                             ……………………………………………</w:t>
      </w:r>
      <w:r w:rsidRPr="005B12CC">
        <w:rPr>
          <w:rFonts w:ascii="Times New Roman" w:eastAsia="TeXGyreAdventor" w:hAnsi="Times New Roman" w:cs="Times New Roman"/>
        </w:rPr>
        <w:tab/>
      </w:r>
      <w:r w:rsidRPr="005B12CC">
        <w:rPr>
          <w:rFonts w:ascii="Times New Roman" w:eastAsia="TeXGyreAdventor" w:hAnsi="Times New Roman" w:cs="Times New Roman"/>
        </w:rPr>
        <w:tab/>
      </w:r>
      <w:r w:rsidRPr="005B12CC">
        <w:rPr>
          <w:rFonts w:ascii="Times New Roman" w:eastAsia="TeXGyreAdventor" w:hAnsi="Times New Roman" w:cs="Times New Roman"/>
        </w:rPr>
        <w:tab/>
      </w:r>
      <w:r w:rsidRPr="005B12CC">
        <w:rPr>
          <w:rFonts w:ascii="Times New Roman" w:eastAsia="TeXGyreAdventor" w:hAnsi="Times New Roman" w:cs="Times New Roman"/>
        </w:rPr>
        <w:tab/>
        <w:t xml:space="preserve">                                                            Dyrektor PZEA </w:t>
      </w:r>
      <w:r w:rsidRPr="005B12CC">
        <w:rPr>
          <w:rFonts w:ascii="Times New Roman" w:eastAsia="TeXGyreAdventor" w:hAnsi="Times New Roman" w:cs="Times New Roman"/>
          <w:spacing w:val="16"/>
        </w:rPr>
        <w:t xml:space="preserve"> </w:t>
      </w:r>
    </w:p>
    <w:p w14:paraId="37529194"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75A7B427"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DB730C2"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7D64E3B"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3383F969"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69041206"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5C346B10"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61FC1A74" w14:textId="77777777" w:rsidR="005B12CC" w:rsidRPr="005B12CC" w:rsidRDefault="005B12CC" w:rsidP="005B12CC">
      <w:pPr>
        <w:suppressAutoHyphens/>
        <w:spacing w:after="0" w:line="304" w:lineRule="atLeast"/>
        <w:jc w:val="both"/>
        <w:rPr>
          <w:rFonts w:ascii="Times New Roman" w:eastAsia="Times New Roman" w:hAnsi="Times New Roman" w:cs="Times New Roman"/>
          <w:color w:val="000000"/>
          <w:sz w:val="24"/>
          <w:szCs w:val="20"/>
          <w:lang w:eastAsia="ar-SA"/>
        </w:rPr>
      </w:pPr>
    </w:p>
    <w:p w14:paraId="1F8FC596" w14:textId="77777777" w:rsidR="005B12CC" w:rsidRPr="005B12CC" w:rsidRDefault="005B12CC" w:rsidP="005B12CC">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4"/>
          <w:szCs w:val="20"/>
          <w:lang w:eastAsia="ar-SA"/>
        </w:rPr>
        <w:t xml:space="preserve">                                                                                      </w:t>
      </w:r>
    </w:p>
    <w:p w14:paraId="699BBF1E"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p>
    <w:p w14:paraId="16FFC183"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p>
    <w:p w14:paraId="6CAF695F" w14:textId="77777777" w:rsidR="005B12CC" w:rsidRPr="005B12CC" w:rsidRDefault="005B12CC" w:rsidP="005B12CC">
      <w:pPr>
        <w:spacing w:line="276" w:lineRule="auto"/>
        <w:jc w:val="right"/>
        <w:rPr>
          <w:rFonts w:ascii="Times New Roman" w:hAnsi="Times New Roman" w:cs="Times New Roman"/>
        </w:rPr>
      </w:pPr>
      <w:bookmarkStart w:id="0" w:name="_Hlk118374045"/>
      <w:r w:rsidRPr="005B12CC">
        <w:rPr>
          <w:rFonts w:ascii="Times New Roman" w:hAnsi="Times New Roman" w:cs="Times New Roman"/>
        </w:rPr>
        <w:lastRenderedPageBreak/>
        <w:t>Załącznik Nr 2</w:t>
      </w:r>
      <w:r w:rsidRPr="005B12CC">
        <w:rPr>
          <w:rFonts w:ascii="Times New Roman" w:hAnsi="Times New Roman" w:cs="Times New Roman"/>
          <w:u w:val="single"/>
        </w:rPr>
        <w:br/>
      </w:r>
      <w:r w:rsidRPr="005B12CC">
        <w:rPr>
          <w:rFonts w:ascii="Times New Roman" w:hAnsi="Times New Roman" w:cs="Times New Roman"/>
        </w:rPr>
        <w:t>do Instrukcji inwentaryzacyjnej</w:t>
      </w:r>
      <w:bookmarkEnd w:id="0"/>
      <w:r w:rsidRPr="005B12CC">
        <w:rPr>
          <w:rFonts w:ascii="Times New Roman" w:hAnsi="Times New Roman" w:cs="Times New Roman"/>
        </w:rPr>
        <w:br/>
      </w:r>
    </w:p>
    <w:p w14:paraId="206A56DA" w14:textId="77777777" w:rsidR="005B12CC" w:rsidRPr="005B12CC" w:rsidRDefault="005B12CC" w:rsidP="005B12CC">
      <w:pPr>
        <w:spacing w:line="360" w:lineRule="auto"/>
        <w:jc w:val="center"/>
        <w:rPr>
          <w:rFonts w:ascii="Times New Roman" w:eastAsia="TeXGyreAdventor" w:hAnsi="Times New Roman" w:cs="Times New Roman"/>
          <w:b/>
          <w:bCs/>
        </w:rPr>
      </w:pPr>
    </w:p>
    <w:p w14:paraId="2A92AE0E" w14:textId="77777777" w:rsidR="005B12CC" w:rsidRPr="005B12CC" w:rsidRDefault="005B12CC" w:rsidP="005B12CC">
      <w:pPr>
        <w:spacing w:line="360" w:lineRule="auto"/>
        <w:jc w:val="center"/>
        <w:rPr>
          <w:rFonts w:ascii="Times New Roman" w:eastAsia="TeXGyreAdventor" w:hAnsi="Times New Roman" w:cs="Times New Roman"/>
          <w:b/>
          <w:bCs/>
        </w:rPr>
      </w:pPr>
      <w:r w:rsidRPr="005B12CC">
        <w:rPr>
          <w:rFonts w:ascii="Times New Roman" w:eastAsia="TeXGyreAdventor" w:hAnsi="Times New Roman" w:cs="Times New Roman"/>
          <w:b/>
          <w:bCs/>
        </w:rPr>
        <w:t xml:space="preserve">ZARZĄDZENIE NR …………… </w:t>
      </w:r>
      <w:r w:rsidRPr="005B12CC">
        <w:rPr>
          <w:rFonts w:ascii="Times New Roman" w:eastAsia="TeXGyreAdventor" w:hAnsi="Times New Roman" w:cs="Times New Roman"/>
          <w:b/>
          <w:bCs/>
        </w:rPr>
        <w:br/>
        <w:t>DYREKTORA POWIATOWEGO ZESPOŁU EKONOMICZNO-</w:t>
      </w:r>
      <w:r w:rsidRPr="005B12CC">
        <w:rPr>
          <w:rFonts w:ascii="Times New Roman" w:eastAsia="TeXGyreAdventor" w:hAnsi="Times New Roman" w:cs="Times New Roman"/>
          <w:b/>
          <w:bCs/>
        </w:rPr>
        <w:br/>
        <w:t>ADMINISTRACYJNEGO W ŚWIECIU</w:t>
      </w:r>
      <w:r w:rsidRPr="005B12CC">
        <w:rPr>
          <w:rFonts w:ascii="Times New Roman" w:eastAsia="TeXGyreAdventor" w:hAnsi="Times New Roman" w:cs="Times New Roman"/>
          <w:b/>
          <w:bCs/>
        </w:rPr>
        <w:br/>
        <w:t>Z DNIA ………………………</w:t>
      </w:r>
    </w:p>
    <w:p w14:paraId="582C2627" w14:textId="77777777" w:rsidR="005B12CC" w:rsidRPr="005B12CC" w:rsidRDefault="005B12CC" w:rsidP="005B12CC">
      <w:pPr>
        <w:suppressAutoHyphens/>
        <w:spacing w:after="0" w:line="360" w:lineRule="auto"/>
        <w:ind w:left="2124"/>
        <w:rPr>
          <w:rFonts w:ascii="Times New Roman" w:eastAsia="Times New Roman" w:hAnsi="Times New Roman" w:cs="Times New Roman"/>
          <w:sz w:val="20"/>
          <w:szCs w:val="20"/>
          <w:lang w:eastAsia="ar-SA"/>
        </w:rPr>
      </w:pPr>
    </w:p>
    <w:p w14:paraId="30C0828E" w14:textId="61920939" w:rsidR="005B12CC" w:rsidRPr="005B12CC" w:rsidRDefault="005B12CC" w:rsidP="005B12CC">
      <w:pPr>
        <w:suppressAutoHyphens/>
        <w:spacing w:after="0" w:line="360" w:lineRule="auto"/>
        <w:jc w:val="both"/>
        <w:rPr>
          <w:rFonts w:ascii="Times New Roman" w:eastAsia="Times New Roman" w:hAnsi="Times New Roman" w:cs="Times New Roman"/>
          <w:sz w:val="24"/>
          <w:szCs w:val="24"/>
          <w:lang w:eastAsia="ar-SA"/>
        </w:rPr>
      </w:pPr>
      <w:r w:rsidRPr="005B12CC">
        <w:rPr>
          <w:rFonts w:ascii="Times New Roman" w:eastAsia="Times New Roman" w:hAnsi="Times New Roman" w:cs="Times New Roman"/>
          <w:sz w:val="24"/>
          <w:szCs w:val="24"/>
          <w:lang w:eastAsia="ar-SA"/>
        </w:rPr>
        <w:t xml:space="preserve">w sprawie: przeprowadzenia inwentaryzacji w </w:t>
      </w:r>
      <w:r w:rsidR="006C62AC">
        <w:rPr>
          <w:rFonts w:ascii="Times New Roman" w:eastAsia="Times New Roman" w:hAnsi="Times New Roman" w:cs="Times New Roman"/>
          <w:sz w:val="24"/>
          <w:szCs w:val="24"/>
          <w:lang w:eastAsia="ar-SA"/>
        </w:rPr>
        <w:t>Zespole Szkół w Nowem</w:t>
      </w:r>
      <w:r w:rsidRPr="005B12CC">
        <w:rPr>
          <w:rFonts w:ascii="Times New Roman" w:eastAsia="Times New Roman" w:hAnsi="Times New Roman" w:cs="Times New Roman"/>
          <w:sz w:val="24"/>
          <w:szCs w:val="24"/>
          <w:lang w:eastAsia="ar-SA"/>
        </w:rPr>
        <w:t xml:space="preserve"> na dzień ………………….</w:t>
      </w:r>
    </w:p>
    <w:p w14:paraId="645D5A00" w14:textId="77777777" w:rsidR="005B12CC" w:rsidRPr="005B12CC" w:rsidRDefault="005B12CC" w:rsidP="005B12CC">
      <w:pPr>
        <w:suppressAutoHyphens/>
        <w:spacing w:after="0" w:line="360" w:lineRule="auto"/>
        <w:jc w:val="both"/>
        <w:rPr>
          <w:rFonts w:ascii="Times New Roman" w:eastAsia="Times New Roman" w:hAnsi="Times New Roman" w:cs="Times New Roman"/>
          <w:sz w:val="20"/>
          <w:szCs w:val="20"/>
          <w:lang w:eastAsia="ar-SA"/>
        </w:rPr>
      </w:pPr>
    </w:p>
    <w:p w14:paraId="6C5298B9" w14:textId="77777777" w:rsidR="005B12CC" w:rsidRPr="005B12CC" w:rsidRDefault="005B12CC" w:rsidP="005B12CC">
      <w:pPr>
        <w:spacing w:after="0" w:line="360" w:lineRule="auto"/>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xml:space="preserve">Na podstawie art.26 ust.1 ustawy z dnia 29 września 1994 r. o rachunkowości (t.j. Dz.U. </w:t>
      </w:r>
      <w:r w:rsidRPr="005B12CC">
        <w:rPr>
          <w:rFonts w:ascii="Times New Roman" w:eastAsia="Times New Roman" w:hAnsi="Times New Roman" w:cs="Times New Roman"/>
          <w:sz w:val="24"/>
          <w:szCs w:val="24"/>
          <w:lang w:eastAsia="pl-PL"/>
        </w:rPr>
        <w:br/>
        <w:t>z 2021r poz. 217z późn.zm), zarządzam, co następuje:</w:t>
      </w:r>
    </w:p>
    <w:p w14:paraId="37B9F289" w14:textId="77777777" w:rsidR="005B12CC" w:rsidRPr="005B12CC" w:rsidRDefault="005B12CC" w:rsidP="005B12CC">
      <w:pPr>
        <w:spacing w:after="0" w:line="360" w:lineRule="auto"/>
        <w:jc w:val="both"/>
        <w:rPr>
          <w:rFonts w:ascii="Times New Roman" w:eastAsia="Times New Roman" w:hAnsi="Times New Roman" w:cs="Times New Roman"/>
          <w:sz w:val="24"/>
          <w:szCs w:val="24"/>
          <w:lang w:eastAsia="pl-PL"/>
        </w:rPr>
      </w:pPr>
    </w:p>
    <w:p w14:paraId="739A3906" w14:textId="31F8F495" w:rsidR="005B12CC" w:rsidRPr="005B12CC" w:rsidRDefault="005B12CC" w:rsidP="005B12CC">
      <w:pPr>
        <w:spacing w:after="120" w:line="240" w:lineRule="auto"/>
        <w:ind w:firstLine="567"/>
        <w:jc w:val="both"/>
        <w:rPr>
          <w:rFonts w:ascii="Times New Roman" w:eastAsia="Times New Roman" w:hAnsi="Times New Roman" w:cs="Times New Roman"/>
          <w:bCs/>
          <w:sz w:val="24"/>
          <w:szCs w:val="24"/>
          <w:lang w:eastAsia="pl-PL"/>
        </w:rPr>
      </w:pPr>
      <w:r w:rsidRPr="005B12CC">
        <w:rPr>
          <w:rFonts w:ascii="Times New Roman" w:eastAsia="Times New Roman" w:hAnsi="Times New Roman" w:cs="Times New Roman"/>
          <w:bCs/>
          <w:sz w:val="24"/>
          <w:szCs w:val="24"/>
          <w:lang w:eastAsia="pl-PL"/>
        </w:rPr>
        <w:t xml:space="preserve">§ 1. Zarządzam przeprowadzenie inwentaryzacji  majątku </w:t>
      </w:r>
      <w:r w:rsidR="006C62AC">
        <w:rPr>
          <w:rFonts w:ascii="Times New Roman" w:eastAsia="Times New Roman" w:hAnsi="Times New Roman" w:cs="Times New Roman"/>
          <w:bCs/>
          <w:sz w:val="24"/>
          <w:szCs w:val="24"/>
          <w:lang w:eastAsia="pl-PL"/>
        </w:rPr>
        <w:t>Zespołu Szkół</w:t>
      </w:r>
      <w:r w:rsidRPr="005B12CC">
        <w:rPr>
          <w:rFonts w:ascii="Times New Roman" w:eastAsia="Times New Roman" w:hAnsi="Times New Roman" w:cs="Times New Roman"/>
          <w:bCs/>
          <w:sz w:val="24"/>
          <w:szCs w:val="24"/>
          <w:lang w:eastAsia="pl-PL"/>
        </w:rPr>
        <w:t xml:space="preserve"> w </w:t>
      </w:r>
      <w:r w:rsidR="006C62AC">
        <w:rPr>
          <w:rFonts w:ascii="Times New Roman" w:eastAsia="Times New Roman" w:hAnsi="Times New Roman" w:cs="Times New Roman"/>
          <w:bCs/>
          <w:sz w:val="24"/>
          <w:szCs w:val="24"/>
          <w:lang w:eastAsia="pl-PL"/>
        </w:rPr>
        <w:t>Nowem</w:t>
      </w:r>
      <w:r w:rsidR="006C62AC">
        <w:rPr>
          <w:rFonts w:ascii="Times New Roman" w:eastAsia="Times New Roman" w:hAnsi="Times New Roman" w:cs="Times New Roman"/>
          <w:bCs/>
          <w:sz w:val="24"/>
          <w:szCs w:val="24"/>
          <w:lang w:eastAsia="pl-PL"/>
        </w:rPr>
        <w:br/>
      </w:r>
      <w:r w:rsidRPr="005B12CC">
        <w:rPr>
          <w:rFonts w:ascii="Times New Roman" w:eastAsia="Times New Roman" w:hAnsi="Times New Roman" w:cs="Times New Roman"/>
          <w:bCs/>
          <w:sz w:val="24"/>
          <w:szCs w:val="24"/>
          <w:lang w:eastAsia="pl-PL"/>
        </w:rPr>
        <w:t xml:space="preserve"> w następujący sposób:</w:t>
      </w:r>
    </w:p>
    <w:p w14:paraId="7E8A916A" w14:textId="77777777" w:rsidR="005B12CC" w:rsidRPr="005B12CC" w:rsidRDefault="005B12CC" w:rsidP="005B12CC">
      <w:pPr>
        <w:spacing w:after="120" w:line="240" w:lineRule="auto"/>
        <w:jc w:val="both"/>
        <w:rPr>
          <w:rFonts w:ascii="Times New Roman" w:eastAsia="Times New Roman" w:hAnsi="Times New Roman" w:cs="Times New Roman"/>
          <w:bCs/>
          <w:sz w:val="24"/>
          <w:szCs w:val="24"/>
          <w:lang w:eastAsia="pl-PL"/>
        </w:rPr>
      </w:pPr>
      <w:r w:rsidRPr="005B12CC">
        <w:rPr>
          <w:rFonts w:ascii="Times New Roman" w:eastAsia="Times New Roman" w:hAnsi="Times New Roman" w:cs="Times New Roman"/>
          <w:bCs/>
          <w:sz w:val="24"/>
          <w:szCs w:val="24"/>
          <w:lang w:eastAsia="pl-PL"/>
        </w:rPr>
        <w:t>1) w formie spisu z natury : ……………………………………………………</w:t>
      </w:r>
    </w:p>
    <w:p w14:paraId="24F981A0" w14:textId="77777777" w:rsidR="005B12CC" w:rsidRPr="005B12CC" w:rsidRDefault="005B12CC" w:rsidP="005B12CC">
      <w:pPr>
        <w:spacing w:after="120" w:line="240" w:lineRule="auto"/>
        <w:jc w:val="both"/>
        <w:rPr>
          <w:rFonts w:ascii="Times New Roman" w:eastAsia="Times New Roman" w:hAnsi="Times New Roman" w:cs="Times New Roman"/>
          <w:bCs/>
          <w:sz w:val="24"/>
          <w:szCs w:val="24"/>
          <w:lang w:eastAsia="pl-PL"/>
        </w:rPr>
      </w:pPr>
      <w:r w:rsidRPr="005B12CC">
        <w:rPr>
          <w:rFonts w:ascii="Times New Roman" w:eastAsia="Times New Roman" w:hAnsi="Times New Roman" w:cs="Times New Roman"/>
          <w:bCs/>
          <w:sz w:val="24"/>
          <w:szCs w:val="24"/>
          <w:lang w:eastAsia="pl-PL"/>
        </w:rPr>
        <w:t xml:space="preserve"> 2) w formie weryfikacji : …………………………………………………….</w:t>
      </w:r>
    </w:p>
    <w:p w14:paraId="12EEA32E" w14:textId="77777777" w:rsidR="005B12CC" w:rsidRPr="005B12CC" w:rsidRDefault="005B12CC" w:rsidP="005B12CC">
      <w:pPr>
        <w:spacing w:after="120" w:line="240" w:lineRule="auto"/>
        <w:jc w:val="both"/>
        <w:rPr>
          <w:rFonts w:ascii="Times New Roman" w:eastAsia="Times New Roman" w:hAnsi="Times New Roman" w:cs="Times New Roman"/>
          <w:bCs/>
          <w:sz w:val="24"/>
          <w:szCs w:val="24"/>
          <w:lang w:eastAsia="pl-PL"/>
        </w:rPr>
      </w:pPr>
      <w:r w:rsidRPr="005B12CC">
        <w:rPr>
          <w:rFonts w:ascii="Times New Roman" w:eastAsia="Times New Roman" w:hAnsi="Times New Roman" w:cs="Times New Roman"/>
          <w:bCs/>
          <w:sz w:val="24"/>
          <w:szCs w:val="24"/>
          <w:lang w:eastAsia="pl-PL"/>
        </w:rPr>
        <w:t>3) potwierdzenia sald będą inwentaryzowane:</w:t>
      </w:r>
    </w:p>
    <w:p w14:paraId="67F6DD32" w14:textId="77777777" w:rsidR="005B12CC" w:rsidRPr="005B12CC" w:rsidRDefault="005B12CC" w:rsidP="005B12CC">
      <w:pPr>
        <w:spacing w:after="120" w:line="240" w:lineRule="auto"/>
        <w:jc w:val="both"/>
        <w:rPr>
          <w:rFonts w:ascii="Times New Roman" w:eastAsia="Times New Roman" w:hAnsi="Times New Roman" w:cs="Times New Roman"/>
          <w:bCs/>
          <w:sz w:val="24"/>
          <w:szCs w:val="24"/>
          <w:lang w:eastAsia="pl-PL"/>
        </w:rPr>
      </w:pPr>
      <w:r w:rsidRPr="005B12CC">
        <w:rPr>
          <w:rFonts w:ascii="Times New Roman" w:eastAsia="Times New Roman" w:hAnsi="Times New Roman" w:cs="Times New Roman"/>
          <w:bCs/>
          <w:sz w:val="24"/>
          <w:szCs w:val="24"/>
          <w:lang w:eastAsia="pl-PL"/>
        </w:rPr>
        <w:tab/>
        <w:t>a) należności według stanu na dzień …………...</w:t>
      </w:r>
    </w:p>
    <w:p w14:paraId="0490BDEE" w14:textId="77777777" w:rsidR="005B12CC" w:rsidRPr="005B12CC" w:rsidRDefault="005B12CC" w:rsidP="005B12CC">
      <w:pPr>
        <w:spacing w:after="120" w:line="240" w:lineRule="auto"/>
        <w:jc w:val="both"/>
        <w:rPr>
          <w:rFonts w:ascii="Times New Roman" w:eastAsia="Times New Roman" w:hAnsi="Times New Roman" w:cs="Times New Roman"/>
          <w:bCs/>
          <w:sz w:val="24"/>
          <w:szCs w:val="24"/>
          <w:lang w:eastAsia="pl-PL"/>
        </w:rPr>
      </w:pPr>
      <w:r w:rsidRPr="005B12CC">
        <w:rPr>
          <w:rFonts w:ascii="Times New Roman" w:eastAsia="Times New Roman" w:hAnsi="Times New Roman" w:cs="Times New Roman"/>
          <w:bCs/>
          <w:sz w:val="24"/>
          <w:szCs w:val="24"/>
          <w:lang w:eastAsia="pl-PL"/>
        </w:rPr>
        <w:tab/>
        <w:t>b) środki pieniężne znajdujące się na rachunkach bankowych na dzień ……………….,</w:t>
      </w:r>
    </w:p>
    <w:p w14:paraId="3FD3031E" w14:textId="77777777" w:rsidR="005B12CC" w:rsidRPr="005B12CC" w:rsidRDefault="005B12CC" w:rsidP="005B12CC">
      <w:pPr>
        <w:spacing w:after="120" w:line="240" w:lineRule="auto"/>
        <w:jc w:val="both"/>
        <w:rPr>
          <w:rFonts w:ascii="Times New Roman" w:eastAsia="Times New Roman" w:hAnsi="Times New Roman" w:cs="Times New Roman"/>
          <w:bCs/>
          <w:sz w:val="24"/>
          <w:szCs w:val="24"/>
          <w:lang w:eastAsia="pl-PL"/>
        </w:rPr>
      </w:pPr>
      <w:r w:rsidRPr="005B12CC">
        <w:rPr>
          <w:rFonts w:ascii="Times New Roman" w:eastAsia="Times New Roman" w:hAnsi="Times New Roman" w:cs="Times New Roman"/>
          <w:bCs/>
          <w:sz w:val="24"/>
          <w:szCs w:val="24"/>
          <w:lang w:eastAsia="pl-PL"/>
        </w:rPr>
        <w:t xml:space="preserve">4) </w:t>
      </w:r>
      <w:bookmarkStart w:id="1" w:name="_Hlk60295059"/>
      <w:r w:rsidRPr="005B12CC">
        <w:rPr>
          <w:rFonts w:ascii="Times New Roman" w:eastAsia="Times New Roman" w:hAnsi="Times New Roman" w:cs="Times New Roman"/>
          <w:bCs/>
          <w:sz w:val="24"/>
          <w:szCs w:val="24"/>
          <w:lang w:eastAsia="pl-PL"/>
        </w:rPr>
        <w:t>pozostałe aktywa i pasywa będą inwentaryzowane w drodze weryfikacji na dzień …………..</w:t>
      </w:r>
    </w:p>
    <w:bookmarkEnd w:id="1"/>
    <w:p w14:paraId="1D2B5D75" w14:textId="77777777" w:rsidR="005B12CC" w:rsidRPr="005B12CC" w:rsidRDefault="005B12CC" w:rsidP="005B12CC">
      <w:pPr>
        <w:suppressAutoHyphens/>
        <w:spacing w:after="0" w:line="360" w:lineRule="auto"/>
        <w:jc w:val="both"/>
        <w:rPr>
          <w:rFonts w:ascii="Times New Roman" w:eastAsia="Times New Roman" w:hAnsi="Times New Roman" w:cs="Times New Roman"/>
          <w:sz w:val="24"/>
          <w:szCs w:val="24"/>
          <w:lang w:eastAsia="ar-SA"/>
        </w:rPr>
      </w:pPr>
      <w:r w:rsidRPr="005B12CC">
        <w:rPr>
          <w:rFonts w:ascii="Times New Roman" w:eastAsia="Times New Roman" w:hAnsi="Times New Roman" w:cs="Times New Roman"/>
          <w:sz w:val="24"/>
          <w:szCs w:val="24"/>
          <w:lang w:eastAsia="ar-SA"/>
        </w:rPr>
        <w:t>2. Osoby materialnie odpowiedzialne:</w:t>
      </w:r>
    </w:p>
    <w:p w14:paraId="23AD16E4" w14:textId="77777777" w:rsidR="005B12CC" w:rsidRPr="005B12CC" w:rsidRDefault="005B12CC" w:rsidP="005B12CC">
      <w:pPr>
        <w:suppressAutoHyphens/>
        <w:spacing w:after="0" w:line="360" w:lineRule="auto"/>
        <w:jc w:val="both"/>
        <w:rPr>
          <w:rFonts w:ascii="Times New Roman" w:eastAsia="Times New Roman" w:hAnsi="Times New Roman" w:cs="Times New Roman"/>
          <w:sz w:val="24"/>
          <w:szCs w:val="24"/>
          <w:lang w:eastAsia="ar-SA"/>
        </w:rPr>
      </w:pPr>
      <w:r w:rsidRPr="005B12CC">
        <w:rPr>
          <w:rFonts w:ascii="Times New Roman" w:eastAsia="Times New Roman" w:hAnsi="Times New Roman" w:cs="Times New Roman"/>
          <w:sz w:val="24"/>
          <w:szCs w:val="24"/>
          <w:lang w:eastAsia="ar-SA"/>
        </w:rPr>
        <w:t>………………………………………</w:t>
      </w:r>
    </w:p>
    <w:p w14:paraId="4253E3F2" w14:textId="77777777" w:rsidR="005B12CC" w:rsidRPr="005B12CC" w:rsidRDefault="005B12CC" w:rsidP="005B12CC">
      <w:pPr>
        <w:suppressAutoHyphens/>
        <w:spacing w:after="0" w:line="360" w:lineRule="auto"/>
        <w:jc w:val="both"/>
        <w:rPr>
          <w:rFonts w:ascii="Times New Roman" w:eastAsia="Times New Roman" w:hAnsi="Times New Roman" w:cs="Times New Roman"/>
          <w:sz w:val="24"/>
          <w:szCs w:val="24"/>
          <w:lang w:eastAsia="ar-SA"/>
        </w:rPr>
      </w:pPr>
      <w:r w:rsidRPr="005B12CC">
        <w:rPr>
          <w:rFonts w:ascii="Times New Roman" w:eastAsia="Times New Roman" w:hAnsi="Times New Roman" w:cs="Times New Roman"/>
          <w:sz w:val="24"/>
          <w:szCs w:val="24"/>
          <w:lang w:eastAsia="ar-SA"/>
        </w:rPr>
        <w:t>………………………………………</w:t>
      </w:r>
    </w:p>
    <w:p w14:paraId="275CA0D2" w14:textId="77777777" w:rsidR="005B12CC" w:rsidRPr="005B12CC" w:rsidRDefault="005B12CC" w:rsidP="005B12CC">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5B12CC">
        <w:rPr>
          <w:rFonts w:ascii="Times New Roman" w:eastAsia="Times New Roman" w:hAnsi="Times New Roman" w:cs="Times New Roman"/>
          <w:sz w:val="24"/>
          <w:szCs w:val="24"/>
          <w:lang w:eastAsia="pl-PL"/>
        </w:rPr>
        <w:t>§</w:t>
      </w:r>
      <w:bookmarkEnd w:id="2"/>
      <w:r w:rsidRPr="005B12CC">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27924CF7"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1) Przewodniczący Komisji ……………………………………………………………………</w:t>
      </w:r>
    </w:p>
    <w:p w14:paraId="329F6DCF"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eastAsia="TeXGyreAdventor"/>
          <w:sz w:val="20"/>
          <w:szCs w:val="20"/>
        </w:rPr>
        <w:t xml:space="preserve">                                                                       ( imię i nazwisko, miejsce zatrudnienia)</w:t>
      </w:r>
    </w:p>
    <w:p w14:paraId="29445C04"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2) Członek Komisji …………………………………………………………………………….</w:t>
      </w:r>
    </w:p>
    <w:p w14:paraId="3E8AD9AC"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eastAsia="TeXGyreAdventor"/>
          <w:sz w:val="20"/>
          <w:szCs w:val="20"/>
        </w:rPr>
        <w:t xml:space="preserve">                                                                       ( imię i nazwisko,  miejsce zatrudnienia)</w:t>
      </w:r>
    </w:p>
    <w:p w14:paraId="6FCD7B9D"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3) Członek Komisji …………………………………………………………………………….</w:t>
      </w:r>
    </w:p>
    <w:p w14:paraId="390C37F6"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eastAsia="TeXGyreAdventor"/>
          <w:sz w:val="20"/>
          <w:szCs w:val="20"/>
        </w:rPr>
        <w:t xml:space="preserve">                                                                       ( imię i nazwisko,  miejsce zatrudnienia)</w:t>
      </w:r>
    </w:p>
    <w:p w14:paraId="24CBB102" w14:textId="77777777" w:rsidR="005B12CC" w:rsidRPr="005B12CC" w:rsidRDefault="005B12CC" w:rsidP="005B12CC">
      <w:pPr>
        <w:spacing w:after="120" w:line="240" w:lineRule="auto"/>
        <w:ind w:firstLine="708"/>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35526EFF"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1) Przewodniczący Komisji ……………………………………………………………………</w:t>
      </w:r>
    </w:p>
    <w:p w14:paraId="3678FB3D"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eastAsia="TeXGyreAdventor"/>
          <w:sz w:val="20"/>
          <w:szCs w:val="20"/>
        </w:rPr>
        <w:lastRenderedPageBreak/>
        <w:t xml:space="preserve">                                                                       ( imię i nazwisko, miejsce zatrudnienia)</w:t>
      </w:r>
    </w:p>
    <w:p w14:paraId="5A4B1B64"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2) Członek Komisji …………………………………………………………………………….</w:t>
      </w:r>
    </w:p>
    <w:p w14:paraId="0E66A911"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eastAsia="TeXGyreAdventor"/>
          <w:sz w:val="20"/>
          <w:szCs w:val="20"/>
        </w:rPr>
        <w:t xml:space="preserve">                                                                       ( imię i nazwisko,  miejsce zatrudnienia)</w:t>
      </w:r>
    </w:p>
    <w:p w14:paraId="1370AD92"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3) Członek Komisji …………………………………………………………………………….</w:t>
      </w:r>
    </w:p>
    <w:p w14:paraId="64BF7CF3" w14:textId="77777777" w:rsidR="005B12CC" w:rsidRPr="005B12CC" w:rsidRDefault="005B12CC" w:rsidP="005B12CC">
      <w:pPr>
        <w:spacing w:after="120" w:line="240" w:lineRule="auto"/>
        <w:ind w:left="720" w:hanging="720"/>
        <w:jc w:val="both"/>
        <w:rPr>
          <w:rFonts w:ascii="Times New Roman" w:eastAsia="Times New Roman" w:hAnsi="Times New Roman" w:cs="Times New Roman"/>
          <w:sz w:val="24"/>
          <w:szCs w:val="24"/>
          <w:lang w:eastAsia="pl-PL"/>
        </w:rPr>
      </w:pPr>
      <w:r w:rsidRPr="005B12CC">
        <w:rPr>
          <w:rFonts w:eastAsia="TeXGyreAdventor"/>
          <w:sz w:val="20"/>
          <w:szCs w:val="20"/>
        </w:rPr>
        <w:t xml:space="preserve">                                                                       ( imię i nazwisko,  miejsce zatrudnienia)</w:t>
      </w:r>
    </w:p>
    <w:p w14:paraId="212957FC" w14:textId="77777777" w:rsidR="005B12CC" w:rsidRPr="005B12CC" w:rsidRDefault="005B12CC" w:rsidP="005B12CC">
      <w:pPr>
        <w:suppressAutoHyphens/>
        <w:spacing w:after="0" w:line="360" w:lineRule="auto"/>
        <w:jc w:val="both"/>
        <w:rPr>
          <w:rFonts w:ascii="Times New Roman" w:eastAsia="Times New Roman" w:hAnsi="Times New Roman" w:cs="Times New Roman"/>
          <w:sz w:val="24"/>
          <w:szCs w:val="24"/>
          <w:lang w:eastAsia="ar-SA"/>
        </w:rPr>
      </w:pPr>
    </w:p>
    <w:p w14:paraId="4A2132FE" w14:textId="77777777" w:rsidR="005B12CC" w:rsidRPr="005B12CC" w:rsidRDefault="005B12CC" w:rsidP="005B12CC">
      <w:pPr>
        <w:spacing w:after="120" w:line="240" w:lineRule="auto"/>
        <w:ind w:firstLine="709"/>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76AE08F2" w14:textId="77777777" w:rsidR="005B12CC" w:rsidRPr="005B12CC" w:rsidRDefault="005B12CC" w:rsidP="005B12CC">
      <w:pPr>
        <w:spacing w:after="120" w:line="240" w:lineRule="auto"/>
        <w:ind w:firstLine="709"/>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0D9A217B" w14:textId="77777777" w:rsidR="005B12CC" w:rsidRPr="005B12CC" w:rsidRDefault="005B12CC" w:rsidP="005B12CC">
      <w:pPr>
        <w:spacing w:after="120" w:line="240" w:lineRule="auto"/>
        <w:ind w:firstLine="709"/>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6. Arkusze spisowe ponumerowane i zaewidencjonowane należy wydać  przewodniczącemu Zespołu Spisowego.</w:t>
      </w:r>
    </w:p>
    <w:p w14:paraId="6D031F02" w14:textId="77777777" w:rsidR="005B12CC" w:rsidRPr="005B12CC" w:rsidRDefault="005B12CC" w:rsidP="005B12CC">
      <w:pPr>
        <w:spacing w:after="120" w:line="240" w:lineRule="auto"/>
        <w:ind w:firstLine="709"/>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2BC979D4" w14:textId="77777777" w:rsidR="005B12CC" w:rsidRPr="005B12CC" w:rsidRDefault="005B12CC" w:rsidP="005B12CC">
      <w:pPr>
        <w:spacing w:after="120" w:line="240" w:lineRule="auto"/>
        <w:ind w:firstLine="709"/>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6B537548" w14:textId="77777777" w:rsidR="005B12CC" w:rsidRPr="005B12CC" w:rsidRDefault="005B12CC" w:rsidP="005B12CC">
      <w:pPr>
        <w:spacing w:after="120" w:line="240" w:lineRule="auto"/>
        <w:ind w:firstLine="709"/>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7BC73EFE" w14:textId="77777777" w:rsidR="005B12CC" w:rsidRPr="005B12CC" w:rsidRDefault="005B12CC" w:rsidP="005B12CC">
      <w:pPr>
        <w:spacing w:after="120" w:line="240" w:lineRule="auto"/>
        <w:ind w:firstLine="709"/>
        <w:jc w:val="both"/>
        <w:rPr>
          <w:rFonts w:ascii="Times New Roman" w:eastAsia="Times New Roman" w:hAnsi="Times New Roman" w:cs="Times New Roman"/>
          <w:sz w:val="24"/>
          <w:szCs w:val="24"/>
          <w:lang w:eastAsia="pl-PL"/>
        </w:rPr>
      </w:pPr>
      <w:r w:rsidRPr="005B12CC">
        <w:rPr>
          <w:rFonts w:ascii="Times New Roman" w:eastAsia="Times New Roman" w:hAnsi="Times New Roman" w:cs="Times New Roman"/>
          <w:sz w:val="24"/>
          <w:szCs w:val="24"/>
          <w:lang w:eastAsia="pl-PL"/>
        </w:rPr>
        <w:t>§ 10. Zarządzenie wchodzi w życie z dniem podpisania.</w:t>
      </w:r>
    </w:p>
    <w:p w14:paraId="25C88F96" w14:textId="77777777" w:rsidR="005B12CC" w:rsidRPr="005B12CC" w:rsidRDefault="005B12CC" w:rsidP="005B12CC">
      <w:pPr>
        <w:suppressAutoHyphens/>
        <w:spacing w:after="0" w:line="360" w:lineRule="auto"/>
        <w:jc w:val="both"/>
        <w:rPr>
          <w:rFonts w:ascii="Times New Roman" w:eastAsia="Times New Roman" w:hAnsi="Times New Roman" w:cs="Times New Roman"/>
          <w:sz w:val="24"/>
          <w:szCs w:val="24"/>
          <w:lang w:eastAsia="ar-SA"/>
        </w:rPr>
      </w:pPr>
    </w:p>
    <w:p w14:paraId="1A3923F8" w14:textId="77777777" w:rsidR="005B12CC" w:rsidRPr="005B12CC" w:rsidRDefault="005B12CC" w:rsidP="005B12CC">
      <w:pPr>
        <w:suppressAutoHyphens/>
        <w:spacing w:after="0" w:line="360" w:lineRule="auto"/>
        <w:jc w:val="both"/>
        <w:rPr>
          <w:rFonts w:ascii="Times New Roman" w:eastAsia="Times New Roman" w:hAnsi="Times New Roman" w:cs="Times New Roman"/>
          <w:sz w:val="20"/>
          <w:szCs w:val="20"/>
          <w:lang w:eastAsia="ar-SA"/>
        </w:rPr>
      </w:pPr>
    </w:p>
    <w:p w14:paraId="1D25969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60F133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B61288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95DA7E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9000ED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2246C6A5"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03F6EA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C85A84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5E96A0C9"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53A320F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433F3A1"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81629C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54E6DC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CD6FA2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5E47C292"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02004691"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5F9FCEE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0D0CCB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54B12D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C1F04C6"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D06CFA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95954E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31BA2F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648F27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78BAE2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4A4FAF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083CA5A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9ACD6C9"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6B896F1"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r w:rsidRPr="005B12CC">
        <w:rPr>
          <w:rFonts w:ascii="Times New Roman" w:hAnsi="Times New Roman" w:cs="Times New Roman"/>
        </w:rPr>
        <w:t>Załącznik Nr 3</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42835EB0" w14:textId="77777777" w:rsidR="005B12CC" w:rsidRPr="005B12CC" w:rsidRDefault="005B12CC" w:rsidP="005B12CC">
      <w:pPr>
        <w:suppressAutoHyphens/>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0"/>
          <w:szCs w:val="20"/>
          <w:lang w:eastAsia="ar-SA"/>
        </w:rPr>
        <w:t xml:space="preserve">                                                                 </w:t>
      </w:r>
    </w:p>
    <w:p w14:paraId="44D45630" w14:textId="00C197E3"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(pieczątka jednostki)</w:t>
      </w:r>
    </w:p>
    <w:p w14:paraId="20FB3785"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608DB91D"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8037889"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833E1EE"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96F5035"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E64FF0F"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399BB64"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BB6B61A"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2B750E4A" w14:textId="77777777" w:rsidR="005B12CC" w:rsidRPr="005B12CC" w:rsidRDefault="005B12CC" w:rsidP="005B12C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44B1F6B0"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0"/>
          <w:szCs w:val="20"/>
          <w:lang w:eastAsia="ar-SA"/>
        </w:rPr>
      </w:pPr>
      <w:r w:rsidRPr="005B12CC">
        <w:rPr>
          <w:rFonts w:ascii="Times New Roman" w:eastAsia="Times New Roman" w:hAnsi="Times New Roman" w:cs="Times New Roman"/>
          <w:b/>
          <w:bCs/>
          <w:sz w:val="20"/>
          <w:szCs w:val="20"/>
          <w:lang w:eastAsia="ar-SA"/>
        </w:rPr>
        <w:t xml:space="preserve">Plan inwentaryzacji na rok </w:t>
      </w:r>
    </w:p>
    <w:p w14:paraId="7A51948D" w14:textId="77777777" w:rsidR="005B12CC" w:rsidRPr="005B12CC" w:rsidRDefault="005B12CC" w:rsidP="005B12CC">
      <w:pPr>
        <w:suppressAutoHyphens/>
        <w:spacing w:after="0" w:line="240" w:lineRule="auto"/>
        <w:jc w:val="center"/>
        <w:rPr>
          <w:rFonts w:ascii="Times New Roman" w:eastAsia="Times New Roman" w:hAnsi="Times New Roman" w:cs="Times New Roman"/>
          <w:b/>
          <w:bCs/>
          <w:sz w:val="20"/>
          <w:szCs w:val="20"/>
          <w:lang w:eastAsia="ar-SA"/>
        </w:rPr>
      </w:pPr>
    </w:p>
    <w:p w14:paraId="26BCE487"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992"/>
        <w:gridCol w:w="1820"/>
        <w:gridCol w:w="1821"/>
        <w:gridCol w:w="1827"/>
      </w:tblGrid>
      <w:tr w:rsidR="005B12CC" w:rsidRPr="005B12CC" w14:paraId="4904ED66" w14:textId="77777777" w:rsidTr="003501EF">
        <w:tc>
          <w:tcPr>
            <w:tcW w:w="607" w:type="dxa"/>
          </w:tcPr>
          <w:p w14:paraId="3797D9E6"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Lp.</w:t>
            </w:r>
          </w:p>
          <w:p w14:paraId="578F11A3"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26A48630"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10BCAF7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Jednostka podlegająca inwentaryzacji</w:t>
            </w:r>
          </w:p>
        </w:tc>
        <w:tc>
          <w:tcPr>
            <w:tcW w:w="1836" w:type="dxa"/>
          </w:tcPr>
          <w:p w14:paraId="31A41B6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Planowane daty inwentaryzacji</w:t>
            </w:r>
          </w:p>
        </w:tc>
        <w:tc>
          <w:tcPr>
            <w:tcW w:w="1837" w:type="dxa"/>
          </w:tcPr>
          <w:p w14:paraId="7FBC40F1"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Określenie aktywów i pasywów podlegających inwentaryzacji</w:t>
            </w:r>
          </w:p>
        </w:tc>
        <w:tc>
          <w:tcPr>
            <w:tcW w:w="1837" w:type="dxa"/>
          </w:tcPr>
          <w:p w14:paraId="7414476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Data, na jaką przypada termin przeprowadzenia inwentaryzacji</w:t>
            </w:r>
          </w:p>
        </w:tc>
      </w:tr>
      <w:tr w:rsidR="005B12CC" w:rsidRPr="005B12CC" w14:paraId="04129C8C" w14:textId="77777777" w:rsidTr="003501EF">
        <w:tc>
          <w:tcPr>
            <w:tcW w:w="607" w:type="dxa"/>
          </w:tcPr>
          <w:p w14:paraId="5D1442EF"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6D58C5B4"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01A5866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tc>
        <w:tc>
          <w:tcPr>
            <w:tcW w:w="1836" w:type="dxa"/>
          </w:tcPr>
          <w:p w14:paraId="4621C235"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18244C3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tc>
        <w:tc>
          <w:tcPr>
            <w:tcW w:w="1837" w:type="dxa"/>
          </w:tcPr>
          <w:p w14:paraId="438C9A92"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c>
      </w:tr>
      <w:tr w:rsidR="005B12CC" w:rsidRPr="005B12CC" w14:paraId="0B56188D" w14:textId="77777777" w:rsidTr="003501EF">
        <w:tc>
          <w:tcPr>
            <w:tcW w:w="607" w:type="dxa"/>
          </w:tcPr>
          <w:p w14:paraId="590C619A"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4B093A5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tc>
        <w:tc>
          <w:tcPr>
            <w:tcW w:w="1836" w:type="dxa"/>
          </w:tcPr>
          <w:p w14:paraId="3C1117CB"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76CA92F2"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tc>
        <w:tc>
          <w:tcPr>
            <w:tcW w:w="1837" w:type="dxa"/>
          </w:tcPr>
          <w:p w14:paraId="547443B3"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tc>
      </w:tr>
    </w:tbl>
    <w:p w14:paraId="00F889A1"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59C4A600"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682136E6"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5D44063F"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15B07FEC"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2F283CD4"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35B25E6B"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16DCFAB4"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Wnioskuję zatwierdzenie planu</w:t>
      </w:r>
      <w:r w:rsidRPr="005B12CC">
        <w:rPr>
          <w:rFonts w:ascii="Times New Roman" w:eastAsia="Times New Roman" w:hAnsi="Times New Roman" w:cs="Times New Roman"/>
          <w:sz w:val="20"/>
          <w:szCs w:val="20"/>
          <w:lang w:eastAsia="ar-SA"/>
        </w:rPr>
        <w:tab/>
        <w:t xml:space="preserve">Zatwierdzam </w:t>
      </w:r>
    </w:p>
    <w:p w14:paraId="368A77F9"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Data ...................</w:t>
      </w:r>
      <w:r w:rsidRPr="005B12CC">
        <w:rPr>
          <w:rFonts w:ascii="Times New Roman" w:eastAsia="Times New Roman" w:hAnsi="Times New Roman" w:cs="Times New Roman"/>
          <w:sz w:val="20"/>
          <w:szCs w:val="20"/>
          <w:lang w:eastAsia="ar-SA"/>
        </w:rPr>
        <w:tab/>
        <w:t>Data ..................................</w:t>
      </w:r>
    </w:p>
    <w:p w14:paraId="79296837"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Główny księgowy</w:t>
      </w:r>
      <w:r w:rsidRPr="005B12CC">
        <w:rPr>
          <w:rFonts w:ascii="Times New Roman" w:eastAsia="Times New Roman" w:hAnsi="Times New Roman" w:cs="Times New Roman"/>
          <w:sz w:val="20"/>
          <w:szCs w:val="20"/>
          <w:lang w:eastAsia="ar-SA"/>
        </w:rPr>
        <w:tab/>
        <w:t>Kierownik jednostki</w:t>
      </w:r>
    </w:p>
    <w:p w14:paraId="4490013D"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638C535B"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r w:rsidRPr="005B12CC">
        <w:rPr>
          <w:rFonts w:ascii="Times New Roman" w:eastAsia="Times New Roman" w:hAnsi="Times New Roman" w:cs="Times New Roman"/>
          <w:sz w:val="20"/>
          <w:szCs w:val="20"/>
          <w:lang w:eastAsia="ar-SA"/>
        </w:rPr>
        <w:tab/>
        <w:t>................................................</w:t>
      </w:r>
    </w:p>
    <w:p w14:paraId="1966ADDE"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(podpis)</w:t>
      </w:r>
      <w:r w:rsidRPr="005B12CC">
        <w:rPr>
          <w:rFonts w:ascii="Times New Roman" w:eastAsia="Times New Roman" w:hAnsi="Times New Roman" w:cs="Times New Roman"/>
          <w:sz w:val="20"/>
          <w:szCs w:val="20"/>
          <w:lang w:eastAsia="ar-SA"/>
        </w:rPr>
        <w:tab/>
        <w:t xml:space="preserve">              (podpis)</w:t>
      </w:r>
    </w:p>
    <w:p w14:paraId="1328CF07"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1F9B0DEC"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1A71CA10"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1A618B8D"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2B335B7E"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6C49BE3F"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6414700B"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7F1B4B41"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55230714"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BD37DE1"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B9104FE"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45795F76"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Otrzymują:</w:t>
      </w:r>
    </w:p>
    <w:p w14:paraId="5C500DE1" w14:textId="77777777" w:rsidR="005B12CC" w:rsidRPr="005B12CC" w:rsidRDefault="005B12CC" w:rsidP="005B12CC">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do wykonania przewodniczący komisji inwentaryzacji,</w:t>
      </w:r>
    </w:p>
    <w:p w14:paraId="06314CAE" w14:textId="77777777" w:rsidR="005B12CC" w:rsidRPr="005B12CC" w:rsidRDefault="005B12CC" w:rsidP="005B12CC">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główny księgowy, </w:t>
      </w:r>
    </w:p>
    <w:p w14:paraId="2C575DD1" w14:textId="77777777" w:rsidR="005B12CC" w:rsidRPr="005B12CC" w:rsidRDefault="005B12CC" w:rsidP="005B12CC">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a/a.</w:t>
      </w:r>
    </w:p>
    <w:p w14:paraId="2EB6F404"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BBC162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9AB4BD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B8A0166"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8649505"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5B5E178"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D978DC9"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A274603"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7FB5D3CD"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7D8B6331"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67695B97"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4FEB9562"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1BCEAF2A"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63229A93"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p>
    <w:p w14:paraId="4190DBB5" w14:textId="77777777" w:rsidR="005B12CC" w:rsidRPr="005B12CC" w:rsidRDefault="005B12CC" w:rsidP="005B12C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hAnsi="Times New Roman" w:cs="Times New Roman"/>
        </w:rPr>
        <w:t>Załącznik Nr 4</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6D499494"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AD5EC33"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Arkusz spisu z natury</w:t>
      </w:r>
    </w:p>
    <w:p w14:paraId="3BD332E0"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uniwersalny</w:t>
      </w:r>
    </w:p>
    <w:p w14:paraId="305386C1"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 xml:space="preserve">                                               Rodzaj inwentaryzacji ..................................................</w:t>
      </w:r>
    </w:p>
    <w:p w14:paraId="0F65699E"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 xml:space="preserve">                                          Sposób przeprowadzenia............................................</w:t>
      </w:r>
    </w:p>
    <w:p w14:paraId="40917B29"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282EA68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20B7E36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w:t>
      </w:r>
    </w:p>
    <w:p w14:paraId="499B0BF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(nazwa i adres jednostki inwentaryzowanej)                               (imię i nazwisko osoby materialnie odpow.)</w:t>
      </w:r>
    </w:p>
    <w:p w14:paraId="5C276CC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F8605C2"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Skład komisji inwentaryzacyjnej: (zespołu spisującego)           Inne osoby obecne przy spisie:</w:t>
      </w:r>
    </w:p>
    <w:p w14:paraId="0397C50A" w14:textId="77777777" w:rsidR="005B12CC" w:rsidRPr="005B12CC" w:rsidRDefault="005B12CC" w:rsidP="005B12CC">
      <w:pPr>
        <w:tabs>
          <w:tab w:val="left" w:pos="3802"/>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(Imię, nazwisko i stanowisko służbowe)                                                 (Imię, nazwisko i stanowisko służbowe)</w:t>
      </w:r>
    </w:p>
    <w:p w14:paraId="706EB0ED" w14:textId="77777777" w:rsidR="005B12CC" w:rsidRPr="005B12CC" w:rsidRDefault="005B12CC" w:rsidP="005B12CC">
      <w:pPr>
        <w:tabs>
          <w:tab w:val="left" w:pos="3802"/>
        </w:tabs>
        <w:suppressAutoHyphens/>
        <w:spacing w:after="0" w:line="240" w:lineRule="auto"/>
        <w:rPr>
          <w:rFonts w:ascii="Times New Roman" w:eastAsia="Times New Roman" w:hAnsi="Times New Roman" w:cs="Times New Roman"/>
          <w:sz w:val="20"/>
          <w:szCs w:val="20"/>
          <w:lang w:eastAsia="ar-SA"/>
        </w:rPr>
      </w:pPr>
    </w:p>
    <w:p w14:paraId="618658F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                               ........................................................................................................................                               Spis rozpoczęto dn. ......................... o godz. ..............                   </w:t>
      </w:r>
    </w:p>
    <w:p w14:paraId="7A0F4EF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zakończono dn. ....................... o godz. ............</w:t>
      </w:r>
    </w:p>
    <w:p w14:paraId="38567BF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5B12CC" w:rsidRPr="005B12CC" w14:paraId="12ECA5C9" w14:textId="77777777" w:rsidTr="003501EF">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68DF2306" w14:textId="77777777" w:rsidR="005B12CC" w:rsidRPr="005B12CC" w:rsidRDefault="005B12CC" w:rsidP="005B12CC">
            <w:pPr>
              <w:suppressAutoHyphens/>
              <w:snapToGrid w:val="0"/>
              <w:spacing w:after="0" w:line="240" w:lineRule="auto"/>
              <w:rPr>
                <w:rFonts w:ascii="Times New Roman" w:eastAsia="Times New Roman" w:hAnsi="Times New Roman" w:cs="Times New Roman"/>
                <w:b/>
                <w:sz w:val="20"/>
                <w:szCs w:val="20"/>
                <w:lang w:eastAsia="ar-SA"/>
              </w:rPr>
            </w:pPr>
          </w:p>
          <w:p w14:paraId="534F8B06" w14:textId="77777777" w:rsidR="005B12CC" w:rsidRPr="005B12CC" w:rsidRDefault="005B12CC" w:rsidP="005B12CC">
            <w:pPr>
              <w:suppressAutoHyphens/>
              <w:spacing w:after="0" w:line="240" w:lineRule="auto"/>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2D9549F6"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5343219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Nazwa</w:t>
            </w:r>
          </w:p>
          <w:p w14:paraId="516D1CD6"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określenie (przedmiotu)</w:t>
            </w:r>
          </w:p>
          <w:p w14:paraId="61F81C4D"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066298A8"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0F8720F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Ilość</w:t>
            </w:r>
          </w:p>
          <w:p w14:paraId="4E08D649"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44118297"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6ECBAD0D"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16BAAF88"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Uwagi</w:t>
            </w:r>
          </w:p>
        </w:tc>
      </w:tr>
      <w:tr w:rsidR="005B12CC" w:rsidRPr="005B12CC" w14:paraId="758620B7" w14:textId="77777777" w:rsidTr="003501EF">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1BA0DE66" w14:textId="77777777" w:rsidR="005B12CC" w:rsidRPr="005B12CC" w:rsidRDefault="005B12CC" w:rsidP="005B12CC">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0580A262"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32E24D56" w14:textId="77777777" w:rsidR="005B12CC" w:rsidRPr="005B12CC" w:rsidRDefault="005B12CC" w:rsidP="005B12CC">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2EBDBDE0" w14:textId="77777777" w:rsidR="005B12CC" w:rsidRPr="005B12CC" w:rsidRDefault="005B12CC" w:rsidP="005B12CC">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402A07DA" w14:textId="77777777" w:rsidR="005B12CC" w:rsidRPr="005B12CC" w:rsidRDefault="005B12CC" w:rsidP="005B12CC">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277C08FE" w14:textId="77777777" w:rsidR="005B12CC" w:rsidRPr="005B12CC" w:rsidRDefault="005B12CC" w:rsidP="005B12CC">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5C71C719" w14:textId="77777777" w:rsidR="005B12CC" w:rsidRPr="005B12CC" w:rsidRDefault="005B12CC" w:rsidP="005B12CC">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13EFE739" w14:textId="77777777" w:rsidR="005B12CC" w:rsidRPr="005B12CC" w:rsidRDefault="005B12CC" w:rsidP="005B12CC">
            <w:pPr>
              <w:spacing w:after="0" w:line="240" w:lineRule="auto"/>
              <w:rPr>
                <w:rFonts w:ascii="Times New Roman" w:eastAsia="Times New Roman" w:hAnsi="Times New Roman" w:cs="Times New Roman"/>
                <w:b/>
                <w:sz w:val="20"/>
                <w:szCs w:val="20"/>
                <w:lang w:eastAsia="ar-SA"/>
              </w:rPr>
            </w:pPr>
          </w:p>
        </w:tc>
      </w:tr>
      <w:tr w:rsidR="005B12CC" w:rsidRPr="005B12CC" w14:paraId="4F63C3D3" w14:textId="77777777" w:rsidTr="003501EF">
        <w:trPr>
          <w:cantSplit/>
          <w:trHeight w:val="260"/>
        </w:trPr>
        <w:tc>
          <w:tcPr>
            <w:tcW w:w="500" w:type="dxa"/>
            <w:tcBorders>
              <w:top w:val="nil"/>
              <w:left w:val="single" w:sz="2" w:space="0" w:color="000000"/>
              <w:bottom w:val="single" w:sz="2" w:space="0" w:color="000000"/>
              <w:right w:val="nil"/>
            </w:tcBorders>
            <w:vAlign w:val="center"/>
          </w:tcPr>
          <w:p w14:paraId="35A1F05C"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208ED83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23093A7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3415304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2BE9614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334643C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29A1FDDC"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4694A3FC"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8</w:t>
            </w:r>
          </w:p>
        </w:tc>
      </w:tr>
      <w:tr w:rsidR="005B12CC" w:rsidRPr="005B12CC" w14:paraId="38B94C1A" w14:textId="77777777" w:rsidTr="003501EF">
        <w:trPr>
          <w:cantSplit/>
          <w:trHeight w:val="300"/>
        </w:trPr>
        <w:tc>
          <w:tcPr>
            <w:tcW w:w="500" w:type="dxa"/>
            <w:tcBorders>
              <w:top w:val="nil"/>
              <w:left w:val="single" w:sz="2" w:space="0" w:color="000000"/>
              <w:bottom w:val="single" w:sz="2" w:space="0" w:color="000000"/>
              <w:right w:val="nil"/>
            </w:tcBorders>
          </w:tcPr>
          <w:p w14:paraId="415C6838"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116FBC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9C57CB9"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84E9BF9"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AC28656"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03A853C8"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BA2DE8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623F7D5D"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r>
      <w:tr w:rsidR="005B12CC" w:rsidRPr="005B12CC" w14:paraId="3B669E71" w14:textId="77777777" w:rsidTr="003501EF">
        <w:trPr>
          <w:cantSplit/>
          <w:trHeight w:val="300"/>
        </w:trPr>
        <w:tc>
          <w:tcPr>
            <w:tcW w:w="500" w:type="dxa"/>
            <w:tcBorders>
              <w:top w:val="nil"/>
              <w:left w:val="single" w:sz="2" w:space="0" w:color="000000"/>
              <w:bottom w:val="single" w:sz="2" w:space="0" w:color="000000"/>
              <w:right w:val="nil"/>
            </w:tcBorders>
          </w:tcPr>
          <w:p w14:paraId="37A949D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74820F52"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C92BDA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4830CC8"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28E2F53"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3BA2E62"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8925E63"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23BCE5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r>
      <w:tr w:rsidR="005B12CC" w:rsidRPr="005B12CC" w14:paraId="2761D8B8" w14:textId="77777777" w:rsidTr="003501EF">
        <w:trPr>
          <w:cantSplit/>
          <w:trHeight w:val="300"/>
        </w:trPr>
        <w:tc>
          <w:tcPr>
            <w:tcW w:w="500" w:type="dxa"/>
            <w:tcBorders>
              <w:top w:val="nil"/>
              <w:left w:val="single" w:sz="2" w:space="0" w:color="000000"/>
              <w:bottom w:val="single" w:sz="2" w:space="0" w:color="000000"/>
              <w:right w:val="nil"/>
            </w:tcBorders>
          </w:tcPr>
          <w:p w14:paraId="6AD9248C"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275C0459"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101F9CF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7D60A13"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594D39E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02B3BCFF"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4664732"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22C62AB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r>
      <w:tr w:rsidR="005B12CC" w:rsidRPr="005B12CC" w14:paraId="6F221F23" w14:textId="77777777" w:rsidTr="003501EF">
        <w:trPr>
          <w:cantSplit/>
          <w:trHeight w:val="300"/>
        </w:trPr>
        <w:tc>
          <w:tcPr>
            <w:tcW w:w="500" w:type="dxa"/>
            <w:tcBorders>
              <w:top w:val="nil"/>
              <w:left w:val="single" w:sz="2" w:space="0" w:color="000000"/>
              <w:bottom w:val="single" w:sz="2" w:space="0" w:color="000000"/>
              <w:right w:val="nil"/>
            </w:tcBorders>
          </w:tcPr>
          <w:p w14:paraId="6FC3D8B1"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75CF3F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4071EE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303A0A51"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3DAAA35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647FE6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22F7235D"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7E1462E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r>
      <w:tr w:rsidR="005B12CC" w:rsidRPr="005B12CC" w14:paraId="60EF77BE" w14:textId="77777777" w:rsidTr="003501EF">
        <w:trPr>
          <w:cantSplit/>
          <w:trHeight w:val="300"/>
        </w:trPr>
        <w:tc>
          <w:tcPr>
            <w:tcW w:w="500" w:type="dxa"/>
            <w:tcBorders>
              <w:top w:val="nil"/>
              <w:left w:val="single" w:sz="2" w:space="0" w:color="000000"/>
              <w:bottom w:val="single" w:sz="2" w:space="0" w:color="000000"/>
              <w:right w:val="nil"/>
            </w:tcBorders>
          </w:tcPr>
          <w:p w14:paraId="0B1173FC"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379B3E2C"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9ACFD97"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5C89815D"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234C22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D080A5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8814E6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3A8772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r>
      <w:tr w:rsidR="005B12CC" w:rsidRPr="005B12CC" w14:paraId="3124E960" w14:textId="77777777" w:rsidTr="003501EF">
        <w:trPr>
          <w:cantSplit/>
          <w:trHeight w:val="300"/>
        </w:trPr>
        <w:tc>
          <w:tcPr>
            <w:tcW w:w="500" w:type="dxa"/>
            <w:tcBorders>
              <w:top w:val="nil"/>
              <w:left w:val="single" w:sz="2" w:space="0" w:color="000000"/>
              <w:bottom w:val="single" w:sz="2" w:space="0" w:color="000000"/>
              <w:right w:val="nil"/>
            </w:tcBorders>
          </w:tcPr>
          <w:p w14:paraId="5DD1A1C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E38C68E"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3261F4F"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188BFED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DBCD36D"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6007DB7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287AEFB2"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0F4A517D"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r>
      <w:tr w:rsidR="005B12CC" w:rsidRPr="005B12CC" w14:paraId="2C9A5073" w14:textId="77777777" w:rsidTr="003501EF">
        <w:trPr>
          <w:cantSplit/>
          <w:trHeight w:val="300"/>
        </w:trPr>
        <w:tc>
          <w:tcPr>
            <w:tcW w:w="500" w:type="dxa"/>
            <w:tcBorders>
              <w:top w:val="nil"/>
              <w:left w:val="single" w:sz="2" w:space="0" w:color="000000"/>
              <w:bottom w:val="single" w:sz="2" w:space="0" w:color="000000"/>
              <w:right w:val="nil"/>
            </w:tcBorders>
          </w:tcPr>
          <w:p w14:paraId="7019CDD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28FB3D6D"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4970439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72DE764F"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5B6DAF3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19E75D7F"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5BFA916C"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36A9D698"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370D0D5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0AC599F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59B0B75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B76E5F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B62032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Wycenił ......................................     ........................              Skład Komisji Inwentaryzacyjnej</w:t>
      </w:r>
    </w:p>
    <w:p w14:paraId="0A1F22A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(imię i nazwisko)                 (podpis)                      </w:t>
      </w:r>
    </w:p>
    <w:p w14:paraId="6781C280"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Przewodniczący..........................</w:t>
      </w:r>
    </w:p>
    <w:p w14:paraId="780F942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(imię i nazwisko)          </w:t>
      </w:r>
    </w:p>
    <w:p w14:paraId="08B43680"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049B902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Członkowie ................................</w:t>
      </w:r>
    </w:p>
    <w:p w14:paraId="5EF64F8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   </w:t>
      </w:r>
    </w:p>
    <w:p w14:paraId="2A56F28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                                                                                                                                         </w:t>
      </w:r>
    </w:p>
    <w:p w14:paraId="64A3B74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Sprawdził ..............................</w:t>
      </w:r>
    </w:p>
    <w:p w14:paraId="77BB1780"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5F817B3D"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0561C92D"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136F7A0C"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36A9E8C4"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2F5368D7"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2DE9DE71"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000762D5"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36672753"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2E5C597F"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27E2230C"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296748E5"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7A64423E"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0"/>
          <w:szCs w:val="20"/>
          <w:lang w:eastAsia="ar-SA"/>
        </w:rPr>
      </w:pPr>
    </w:p>
    <w:p w14:paraId="734E488B"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p>
    <w:p w14:paraId="1D41FECD"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r w:rsidRPr="005B12CC">
        <w:rPr>
          <w:rFonts w:ascii="Times New Roman" w:hAnsi="Times New Roman" w:cs="Times New Roman"/>
        </w:rPr>
        <w:t>Załącznik Nr 5</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07D8AD28"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p>
    <w:p w14:paraId="1E77913A"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p>
    <w:p w14:paraId="6C0B32A9"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p>
    <w:p w14:paraId="04A38060"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p>
    <w:p w14:paraId="0F808379"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p>
    <w:p w14:paraId="50406CF5"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p>
    <w:p w14:paraId="52A0CF17" w14:textId="77777777" w:rsidR="005B12CC" w:rsidRPr="005B12CC" w:rsidRDefault="005B12CC" w:rsidP="005B12CC">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7E358842" w14:textId="77777777" w:rsidR="005B12CC" w:rsidRPr="005B12CC" w:rsidRDefault="005B12CC" w:rsidP="005B12CC">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Oświadczenie</w:t>
      </w:r>
    </w:p>
    <w:p w14:paraId="66B9432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C5361F9" w14:textId="77777777" w:rsidR="005B12CC" w:rsidRPr="005B12CC" w:rsidRDefault="005B12CC" w:rsidP="005B12CC">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55E28FFB" w14:textId="77777777" w:rsidR="005B12CC" w:rsidRPr="005B12CC" w:rsidRDefault="005B12CC" w:rsidP="005B12CC">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6FBA7A34" w14:textId="77777777" w:rsidR="005B12CC" w:rsidRPr="005B12CC" w:rsidRDefault="005B12CC" w:rsidP="005B12CC">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5B12CC">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5B12CC">
        <w:rPr>
          <w:rFonts w:ascii="Times New Roman" w:eastAsia="Times New Roman" w:hAnsi="Times New Roman" w:cs="Times New Roman"/>
          <w:sz w:val="20"/>
          <w:szCs w:val="24"/>
          <w:lang w:eastAsia="pl-PL"/>
        </w:rPr>
        <w:tab/>
      </w:r>
    </w:p>
    <w:p w14:paraId="5FEF1DEA" w14:textId="77777777" w:rsidR="005B12CC" w:rsidRPr="005B12CC" w:rsidRDefault="005B12CC" w:rsidP="005B12CC">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b/>
      </w:r>
    </w:p>
    <w:p w14:paraId="735B921D" w14:textId="77777777" w:rsidR="005B12CC" w:rsidRPr="005B12CC" w:rsidRDefault="005B12CC" w:rsidP="005B12CC">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b/>
      </w:r>
    </w:p>
    <w:p w14:paraId="1B016942" w14:textId="77777777" w:rsidR="005B12CC" w:rsidRPr="005B12CC" w:rsidRDefault="005B12CC" w:rsidP="005B12CC">
      <w:pPr>
        <w:spacing w:after="0" w:line="360" w:lineRule="auto"/>
        <w:ind w:right="-108"/>
        <w:jc w:val="both"/>
        <w:rPr>
          <w:rFonts w:ascii="Times New Roman" w:eastAsia="Times New Roman" w:hAnsi="Times New Roman" w:cs="Times New Roman"/>
          <w:sz w:val="20"/>
          <w:szCs w:val="24"/>
          <w:lang w:eastAsia="pl-PL"/>
        </w:rPr>
      </w:pPr>
      <w:r w:rsidRPr="005B12CC">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202FD33C" w14:textId="77777777" w:rsidR="005B12CC" w:rsidRPr="005B12CC" w:rsidRDefault="005B12CC" w:rsidP="005B12C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65C7587F" w14:textId="77777777" w:rsidR="005B12CC" w:rsidRPr="005B12CC" w:rsidRDefault="005B12CC" w:rsidP="005B12C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2B9AE6B7" w14:textId="77777777" w:rsidR="005B12CC" w:rsidRPr="005B12CC" w:rsidRDefault="005B12CC" w:rsidP="005B12C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7091C781" w14:textId="77777777" w:rsidR="005B12CC" w:rsidRPr="005B12CC" w:rsidRDefault="005B12CC" w:rsidP="005B12C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239F9594" w14:textId="77777777" w:rsidR="005B12CC" w:rsidRPr="005B12CC" w:rsidRDefault="005B12CC" w:rsidP="005B12CC">
      <w:pPr>
        <w:suppressAutoHyphens/>
        <w:spacing w:after="0" w:line="360" w:lineRule="auto"/>
        <w:ind w:right="-108"/>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3C3A1007" w14:textId="77777777" w:rsidR="005B12CC" w:rsidRPr="005B12CC" w:rsidRDefault="005B12CC" w:rsidP="005B12CC">
      <w:pPr>
        <w:suppressAutoHyphens/>
        <w:spacing w:after="0" w:line="240" w:lineRule="auto"/>
        <w:ind w:right="-108"/>
        <w:rPr>
          <w:rFonts w:ascii="Times New Roman" w:eastAsia="Times New Roman" w:hAnsi="Times New Roman" w:cs="Times New Roman"/>
          <w:sz w:val="20"/>
          <w:szCs w:val="20"/>
          <w:lang w:eastAsia="ar-SA"/>
        </w:rPr>
      </w:pPr>
    </w:p>
    <w:p w14:paraId="1A85BE67" w14:textId="77777777" w:rsidR="005B12CC" w:rsidRPr="005B12CC" w:rsidRDefault="005B12CC" w:rsidP="005B12CC">
      <w:pPr>
        <w:suppressAutoHyphens/>
        <w:spacing w:after="0" w:line="240" w:lineRule="auto"/>
        <w:ind w:right="-108"/>
        <w:rPr>
          <w:rFonts w:ascii="Times New Roman" w:eastAsia="Times New Roman" w:hAnsi="Times New Roman" w:cs="Times New Roman"/>
          <w:sz w:val="20"/>
          <w:szCs w:val="20"/>
          <w:lang w:eastAsia="ar-SA"/>
        </w:rPr>
      </w:pPr>
    </w:p>
    <w:p w14:paraId="17E63170" w14:textId="77777777" w:rsidR="005B12CC" w:rsidRPr="005B12CC" w:rsidRDefault="005B12CC" w:rsidP="005B12CC">
      <w:pPr>
        <w:suppressAutoHyphens/>
        <w:spacing w:after="0" w:line="240" w:lineRule="auto"/>
        <w:ind w:right="-108"/>
        <w:rPr>
          <w:rFonts w:ascii="Times New Roman" w:eastAsia="Times New Roman" w:hAnsi="Times New Roman" w:cs="Times New Roman"/>
          <w:sz w:val="20"/>
          <w:szCs w:val="20"/>
          <w:lang w:eastAsia="ar-SA"/>
        </w:rPr>
      </w:pPr>
    </w:p>
    <w:p w14:paraId="75035C1E" w14:textId="77777777" w:rsidR="005B12CC" w:rsidRPr="005B12CC" w:rsidRDefault="005B12CC" w:rsidP="005B12CC">
      <w:pPr>
        <w:suppressAutoHyphens/>
        <w:spacing w:after="0" w:line="240" w:lineRule="auto"/>
        <w:ind w:right="-108"/>
        <w:rPr>
          <w:rFonts w:ascii="Times New Roman" w:eastAsia="Times New Roman" w:hAnsi="Times New Roman" w:cs="Times New Roman"/>
          <w:sz w:val="20"/>
          <w:szCs w:val="20"/>
          <w:lang w:eastAsia="ar-SA"/>
        </w:rPr>
      </w:pPr>
    </w:p>
    <w:p w14:paraId="1CF1E136" w14:textId="77777777" w:rsidR="005B12CC" w:rsidRPr="005B12CC" w:rsidRDefault="005B12CC" w:rsidP="005B12CC">
      <w:pPr>
        <w:suppressAutoHyphens/>
        <w:spacing w:after="0" w:line="240" w:lineRule="auto"/>
        <w:ind w:right="-108"/>
        <w:rPr>
          <w:rFonts w:ascii="Times New Roman" w:eastAsia="Times New Roman" w:hAnsi="Times New Roman" w:cs="Times New Roman"/>
          <w:sz w:val="20"/>
          <w:szCs w:val="20"/>
          <w:lang w:eastAsia="ar-SA"/>
        </w:rPr>
      </w:pPr>
    </w:p>
    <w:p w14:paraId="0659A744" w14:textId="77777777" w:rsidR="005B12CC" w:rsidRPr="005B12CC" w:rsidRDefault="005B12CC" w:rsidP="005B12CC">
      <w:pPr>
        <w:suppressAutoHyphens/>
        <w:spacing w:after="0" w:line="240" w:lineRule="auto"/>
        <w:ind w:right="-108"/>
        <w:rPr>
          <w:rFonts w:ascii="Times New Roman" w:eastAsia="Times New Roman" w:hAnsi="Times New Roman" w:cs="Times New Roman"/>
          <w:sz w:val="20"/>
          <w:szCs w:val="20"/>
          <w:lang w:eastAsia="ar-SA"/>
        </w:rPr>
      </w:pPr>
    </w:p>
    <w:p w14:paraId="38729C98"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Data............................</w:t>
      </w:r>
      <w:r w:rsidRPr="005B12CC">
        <w:rPr>
          <w:rFonts w:ascii="Times New Roman" w:eastAsia="Times New Roman" w:hAnsi="Times New Roman" w:cs="Times New Roman"/>
          <w:sz w:val="20"/>
          <w:szCs w:val="20"/>
          <w:lang w:eastAsia="ar-SA"/>
        </w:rPr>
        <w:tab/>
        <w:t>Podpis osoby materialnie odpowiedzialnej</w:t>
      </w:r>
    </w:p>
    <w:p w14:paraId="1FEE323C"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1009F86C"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698C0BCB"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3CAD4C4E"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F5512D8"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DC0BF62"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467B076A"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Wypełnić w 2 egzemplarzach:</w:t>
      </w:r>
    </w:p>
    <w:p w14:paraId="78D84E2A" w14:textId="77777777" w:rsidR="005B12CC" w:rsidRPr="005B12CC" w:rsidRDefault="005B12CC" w:rsidP="005B12CC">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oryginał – komórka księgowości</w:t>
      </w:r>
    </w:p>
    <w:p w14:paraId="1D3B873D" w14:textId="77777777" w:rsidR="005B12CC" w:rsidRPr="005B12CC" w:rsidRDefault="005B12CC" w:rsidP="005B12CC">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kopia – jednostka inwentaryzacyjna</w:t>
      </w:r>
    </w:p>
    <w:p w14:paraId="0FBFEAE2"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0A28AA9" w14:textId="77777777" w:rsidR="005B12CC" w:rsidRPr="005B12CC" w:rsidRDefault="005B12CC" w:rsidP="005B12C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06AE55D5"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691F7716"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7728755C"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662B399D"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234E2B28"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08DA5F52"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3C8792B3"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3813A290"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6450375E"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7468EECE"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789E56FC"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p>
    <w:p w14:paraId="6D7BEF04" w14:textId="77777777" w:rsidR="005B12CC" w:rsidRPr="005B12CC" w:rsidRDefault="005B12CC" w:rsidP="005B12C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hAnsi="Times New Roman" w:cs="Times New Roman"/>
        </w:rPr>
        <w:t>Załącznik Nr 6</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468D54D4"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6FC23E8" w14:textId="77777777" w:rsidR="005B12CC" w:rsidRPr="005B12CC" w:rsidRDefault="005B12CC" w:rsidP="005B12CC">
      <w:pPr>
        <w:suppressAutoHyphens/>
        <w:spacing w:after="0" w:line="240" w:lineRule="auto"/>
        <w:ind w:firstLine="567"/>
        <w:jc w:val="right"/>
        <w:rPr>
          <w:rFonts w:ascii="Times New Roman" w:eastAsia="Times New Roman" w:hAnsi="Times New Roman" w:cs="Times New Roman"/>
          <w:sz w:val="20"/>
          <w:szCs w:val="20"/>
          <w:lang w:eastAsia="ar-SA"/>
        </w:rPr>
      </w:pPr>
    </w:p>
    <w:p w14:paraId="01FA3B6D" w14:textId="77777777" w:rsidR="005B12CC" w:rsidRPr="005B12CC" w:rsidRDefault="005B12CC" w:rsidP="005B12CC">
      <w:pPr>
        <w:suppressAutoHyphens/>
        <w:spacing w:after="0" w:line="240" w:lineRule="auto"/>
        <w:ind w:firstLine="567"/>
        <w:jc w:val="right"/>
        <w:rPr>
          <w:rFonts w:ascii="Times New Roman" w:eastAsia="Times New Roman" w:hAnsi="Times New Roman" w:cs="Times New Roman"/>
          <w:sz w:val="20"/>
          <w:szCs w:val="20"/>
          <w:lang w:eastAsia="ar-SA"/>
        </w:rPr>
      </w:pPr>
    </w:p>
    <w:p w14:paraId="77C6644A" w14:textId="77777777" w:rsidR="005B12CC" w:rsidRPr="005B12CC" w:rsidRDefault="005B12CC" w:rsidP="005B12CC">
      <w:pPr>
        <w:suppressAutoHyphens/>
        <w:spacing w:after="0" w:line="240" w:lineRule="auto"/>
        <w:ind w:firstLine="567"/>
        <w:jc w:val="right"/>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p>
    <w:p w14:paraId="110264B9" w14:textId="77777777" w:rsidR="005B12CC" w:rsidRPr="005B12CC" w:rsidRDefault="005B12CC" w:rsidP="005B12CC">
      <w:pPr>
        <w:suppressAutoHyphens/>
        <w:spacing w:after="0" w:line="240" w:lineRule="auto"/>
        <w:ind w:firstLine="567"/>
        <w:jc w:val="center"/>
        <w:rPr>
          <w:rFonts w:ascii="Times New Roman" w:eastAsia="Times New Roman" w:hAnsi="Times New Roman" w:cs="Times New Roman"/>
          <w:sz w:val="20"/>
          <w:szCs w:val="20"/>
          <w:lang w:eastAsia="ar-SA"/>
        </w:rPr>
      </w:pPr>
    </w:p>
    <w:p w14:paraId="23DEBEBD" w14:textId="77777777" w:rsidR="005B12CC" w:rsidRPr="005B12CC" w:rsidRDefault="005B12CC" w:rsidP="005B12CC">
      <w:pPr>
        <w:suppressAutoHyphens/>
        <w:spacing w:after="0" w:line="240" w:lineRule="auto"/>
        <w:ind w:firstLine="567"/>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Oświadczenie końcowe</w:t>
      </w:r>
    </w:p>
    <w:p w14:paraId="33480E9C" w14:textId="77777777" w:rsidR="005B12CC" w:rsidRPr="005B12CC" w:rsidRDefault="005B12CC" w:rsidP="005B12CC">
      <w:pPr>
        <w:suppressAutoHyphens/>
        <w:spacing w:after="0" w:line="240" w:lineRule="auto"/>
        <w:ind w:firstLine="567"/>
        <w:jc w:val="center"/>
        <w:rPr>
          <w:rFonts w:ascii="Times New Roman" w:eastAsia="Times New Roman" w:hAnsi="Times New Roman" w:cs="Times New Roman"/>
          <w:sz w:val="20"/>
          <w:szCs w:val="20"/>
          <w:lang w:eastAsia="ar-SA"/>
        </w:rPr>
      </w:pPr>
    </w:p>
    <w:p w14:paraId="6E65481E" w14:textId="77777777" w:rsidR="005B12CC" w:rsidRPr="005B12CC" w:rsidRDefault="005B12CC" w:rsidP="005B12CC">
      <w:pPr>
        <w:suppressAutoHyphens/>
        <w:spacing w:after="0" w:line="240" w:lineRule="auto"/>
        <w:ind w:firstLine="567"/>
        <w:jc w:val="center"/>
        <w:rPr>
          <w:rFonts w:ascii="Times New Roman" w:eastAsia="Times New Roman" w:hAnsi="Times New Roman" w:cs="Times New Roman"/>
          <w:sz w:val="20"/>
          <w:szCs w:val="20"/>
          <w:lang w:eastAsia="ar-SA"/>
        </w:rPr>
      </w:pPr>
    </w:p>
    <w:p w14:paraId="3E8C91BF" w14:textId="77777777" w:rsidR="005B12CC" w:rsidRPr="005B12CC" w:rsidRDefault="005B12CC" w:rsidP="005B12CC">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31C02720" w14:textId="77777777" w:rsidR="005B12CC" w:rsidRPr="005B12CC" w:rsidRDefault="005B12CC" w:rsidP="005B12CC">
      <w:pPr>
        <w:suppressAutoHyphens/>
        <w:spacing w:after="0" w:line="36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33A9CF31" w14:textId="77777777" w:rsidR="005B12CC" w:rsidRPr="005B12CC" w:rsidRDefault="005B12CC" w:rsidP="005B12CC">
      <w:pPr>
        <w:suppressAutoHyphens/>
        <w:spacing w:after="0" w:line="240" w:lineRule="auto"/>
        <w:ind w:left="540"/>
        <w:jc w:val="both"/>
        <w:rPr>
          <w:rFonts w:ascii="Times New Roman" w:eastAsia="Times New Roman" w:hAnsi="Times New Roman" w:cs="Times New Roman"/>
          <w:sz w:val="20"/>
          <w:szCs w:val="20"/>
          <w:lang w:eastAsia="ar-SA"/>
        </w:rPr>
      </w:pPr>
    </w:p>
    <w:p w14:paraId="147E591B"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E2D0D2A"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15EF27B"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2289139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FC0E5C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263B513E"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CA88479"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77EF04B3"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podpis osoby mat. odpowiedzialnej                                              </w:t>
      </w:r>
    </w:p>
    <w:p w14:paraId="279432B3"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p>
    <w:p w14:paraId="7B69D79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2681930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53F24A1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110FFF8"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543875A1"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5058598"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FE2E579"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E8A10DA"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1B5300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F000BD3"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FD29FF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E4F28B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DD8A1A3"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ABD987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68E2A0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6EF157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D18A9D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6395F8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22126229"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64C878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0F713B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1BC21A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96308A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74F255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2574EA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A70EEF3"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98BC66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2474D5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46FAA7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AECAF7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5134BB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04C2783"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4948E6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226E527"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2931A86A" w14:textId="77777777" w:rsidR="005B12CC" w:rsidRPr="005B12CC" w:rsidRDefault="005B12CC" w:rsidP="005B12CC">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5B12CC">
        <w:rPr>
          <w:rFonts w:ascii="Times New Roman" w:hAnsi="Times New Roman" w:cs="Times New Roman"/>
        </w:rPr>
        <w:lastRenderedPageBreak/>
        <w:t>Załącznik Nr 7</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7116BA88"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0"/>
          <w:szCs w:val="20"/>
          <w:lang w:eastAsia="ar-SA"/>
        </w:rPr>
        <w:t xml:space="preserve">          </w:t>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p>
    <w:p w14:paraId="0FFEE3F4"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ab/>
      </w:r>
    </w:p>
    <w:p w14:paraId="407BB486"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20"/>
          <w:szCs w:val="20"/>
          <w:lang w:eastAsia="ar-SA"/>
        </w:rPr>
      </w:pPr>
    </w:p>
    <w:p w14:paraId="64C94AF3"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20"/>
          <w:szCs w:val="20"/>
          <w:lang w:eastAsia="ar-SA"/>
        </w:rPr>
      </w:pPr>
    </w:p>
    <w:p w14:paraId="194D370E"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20"/>
          <w:szCs w:val="20"/>
          <w:lang w:eastAsia="ar-SA"/>
        </w:rPr>
      </w:pPr>
    </w:p>
    <w:p w14:paraId="4245C158"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Sprawozdanie opisowe z przebiegu spisu z natury</w:t>
      </w:r>
    </w:p>
    <w:p w14:paraId="09171BB9"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p>
    <w:p w14:paraId="568F3803" w14:textId="77777777" w:rsidR="005B12CC" w:rsidRPr="005B12CC" w:rsidRDefault="005B12CC" w:rsidP="005B12CC">
      <w:pPr>
        <w:suppressAutoHyphens/>
        <w:spacing w:after="0" w:line="240" w:lineRule="auto"/>
        <w:ind w:firstLine="280"/>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Komisja inwentaryzacyjna działająca na podstawie zarządzenia ....................................</w:t>
      </w:r>
    </w:p>
    <w:p w14:paraId="4F64A095" w14:textId="77777777" w:rsidR="005B12CC" w:rsidRPr="005B12CC" w:rsidRDefault="005B12CC" w:rsidP="005B12CC">
      <w:pPr>
        <w:suppressAutoHyphens/>
        <w:spacing w:after="0" w:line="240" w:lineRule="auto"/>
        <w:ind w:firstLine="280"/>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Nr ………….z dnia ............... w składzie:</w:t>
      </w:r>
    </w:p>
    <w:p w14:paraId="627157A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13BC415" w14:textId="77777777" w:rsidR="005B12CC" w:rsidRPr="005B12CC" w:rsidRDefault="005B12CC" w:rsidP="005B12C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przewodniczący ...........................................................</w:t>
      </w:r>
    </w:p>
    <w:p w14:paraId="5CDE387D" w14:textId="77777777" w:rsidR="005B12CC" w:rsidRPr="005B12CC" w:rsidRDefault="005B12CC" w:rsidP="005B12C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członek ........................................................................</w:t>
      </w:r>
    </w:p>
    <w:p w14:paraId="5429EB9A" w14:textId="77777777" w:rsidR="005B12CC" w:rsidRPr="005B12CC" w:rsidRDefault="005B12CC" w:rsidP="005B12C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członek .........................................................................</w:t>
      </w:r>
    </w:p>
    <w:p w14:paraId="674044C4" w14:textId="77777777" w:rsidR="005B12CC" w:rsidRPr="005B12CC" w:rsidRDefault="005B12CC" w:rsidP="005B12C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osoba obecna przy spisie……………………………..</w:t>
      </w:r>
    </w:p>
    <w:p w14:paraId="279AFA88" w14:textId="77777777" w:rsidR="005B12CC" w:rsidRPr="005B12CC" w:rsidRDefault="005B12CC" w:rsidP="005B12CC">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7F89F963" w14:textId="77777777" w:rsidR="005B12CC" w:rsidRPr="005B12CC" w:rsidRDefault="005B12CC" w:rsidP="005B12CC">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wykonała w dniach ................. opisane w niniejszym sprawozdaniu czynności przy sporządzaniu spisu z natury w:</w:t>
      </w:r>
    </w:p>
    <w:p w14:paraId="6B313DD4" w14:textId="77777777" w:rsidR="005B12CC" w:rsidRPr="005B12CC" w:rsidRDefault="005B12CC" w:rsidP="005B12CC">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nazwa obiektu i oznaczenie inwentaryzowanych pomieszczeń......................... </w:t>
      </w:r>
    </w:p>
    <w:p w14:paraId="5B1DD963" w14:textId="77777777" w:rsidR="005B12CC" w:rsidRPr="005B12CC" w:rsidRDefault="005B12CC" w:rsidP="005B12CC">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rodzaj inwentaryzowanych składników majątkowych ...................................... </w:t>
      </w:r>
    </w:p>
    <w:p w14:paraId="2329900C" w14:textId="77777777" w:rsidR="005B12CC" w:rsidRPr="005B12CC" w:rsidRDefault="005B12CC" w:rsidP="005B12CC">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osoba materialnie odpowiedzialna ....................................................................</w:t>
      </w:r>
    </w:p>
    <w:p w14:paraId="0C87D11D" w14:textId="77777777" w:rsidR="005B12CC" w:rsidRPr="005B12CC" w:rsidRDefault="005B12CC" w:rsidP="005B12C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516DF437" w14:textId="77777777" w:rsidR="005B12CC" w:rsidRPr="005B12CC" w:rsidRDefault="005B12CC" w:rsidP="005B12CC">
      <w:pPr>
        <w:suppressAutoHyphens/>
        <w:spacing w:after="0" w:line="240" w:lineRule="auto"/>
        <w:ind w:firstLine="300"/>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Składniki majątkowe spisane zostały na arkuszach spisu z natury:</w:t>
      </w:r>
    </w:p>
    <w:p w14:paraId="023EC20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nr ..................... liczba pozycji</w:t>
      </w:r>
    </w:p>
    <w:p w14:paraId="3CA6CE3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nr ..................... liczba pozycji</w:t>
      </w:r>
    </w:p>
    <w:p w14:paraId="664263A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BF70E89"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wyniku szczegółowego sprawdzenia pomieszczeń ...........................................</w:t>
      </w:r>
    </w:p>
    <w:p w14:paraId="6FF56F10" w14:textId="77777777" w:rsidR="005B12CC" w:rsidRPr="005B12CC" w:rsidRDefault="005B12CC" w:rsidP="005B12CC">
      <w:pPr>
        <w:suppressAutoHyphens/>
        <w:spacing w:after="0" w:line="240" w:lineRule="auto"/>
        <w:ind w:firstLine="280"/>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35B2BC16" w14:textId="77777777" w:rsidR="005B12CC" w:rsidRPr="005B12CC" w:rsidRDefault="005B12CC" w:rsidP="005B12C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stan pomieszczenia i jego zabezpieczenie (kraty, zamki, sygnalizacja) ...........</w:t>
      </w:r>
    </w:p>
    <w:p w14:paraId="24E67AD3" w14:textId="77777777" w:rsidR="005B12CC" w:rsidRPr="005B12CC" w:rsidRDefault="005B12CC" w:rsidP="005B12C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sposób przechowywania i zabezpieczania kluczy od pomieszczeń...................</w:t>
      </w:r>
    </w:p>
    <w:p w14:paraId="3902BA88" w14:textId="77777777" w:rsidR="005B12CC" w:rsidRPr="005B12CC" w:rsidRDefault="005B12CC" w:rsidP="005B12C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środki zabezpieczenia przeciwpożarowego i ich stan........................................</w:t>
      </w:r>
    </w:p>
    <w:p w14:paraId="38BAD0FE" w14:textId="77777777" w:rsidR="005B12CC" w:rsidRPr="005B12CC" w:rsidRDefault="005B12CC" w:rsidP="005B12C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ocena stanu składników majątkowych (zbędne, nadmierne).............................</w:t>
      </w:r>
    </w:p>
    <w:p w14:paraId="71F07517" w14:textId="77777777" w:rsidR="005B12CC" w:rsidRPr="005B12CC" w:rsidRDefault="005B12CC" w:rsidP="005B12C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30C8E4E0"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2601200C" w14:textId="77777777" w:rsidR="005B12CC" w:rsidRPr="005B12CC" w:rsidRDefault="005B12CC" w:rsidP="005B12CC">
      <w:pPr>
        <w:suppressAutoHyphens/>
        <w:spacing w:after="0" w:line="240" w:lineRule="auto"/>
        <w:ind w:firstLine="567"/>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14372874" w14:textId="77777777" w:rsidR="005B12CC" w:rsidRPr="005B12CC" w:rsidRDefault="005B12CC" w:rsidP="005B12CC">
      <w:pPr>
        <w:suppressAutoHyphens/>
        <w:spacing w:after="0" w:line="240" w:lineRule="auto"/>
        <w:ind w:firstLine="567"/>
        <w:jc w:val="both"/>
        <w:rPr>
          <w:rFonts w:ascii="Times New Roman" w:eastAsia="Times New Roman" w:hAnsi="Times New Roman" w:cs="Times New Roman"/>
          <w:sz w:val="20"/>
          <w:szCs w:val="20"/>
          <w:lang w:eastAsia="ar-SA"/>
        </w:rPr>
      </w:pPr>
    </w:p>
    <w:p w14:paraId="2317B78B" w14:textId="77777777" w:rsidR="005B12CC" w:rsidRPr="005B12CC" w:rsidRDefault="005B12CC" w:rsidP="005B12CC">
      <w:pPr>
        <w:suppressAutoHyphens/>
        <w:spacing w:after="0" w:line="240" w:lineRule="auto"/>
        <w:ind w:firstLine="567"/>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5FE91B52" w14:textId="77777777" w:rsidR="005B12CC" w:rsidRPr="005B12CC" w:rsidRDefault="005B12CC" w:rsidP="005B12CC">
      <w:pPr>
        <w:suppressAutoHyphens/>
        <w:spacing w:after="0" w:line="240" w:lineRule="auto"/>
        <w:ind w:firstLine="567"/>
        <w:jc w:val="both"/>
        <w:rPr>
          <w:rFonts w:ascii="Times New Roman" w:eastAsia="Times New Roman" w:hAnsi="Times New Roman" w:cs="Times New Roman"/>
          <w:sz w:val="20"/>
          <w:szCs w:val="20"/>
          <w:lang w:eastAsia="ar-SA"/>
        </w:rPr>
      </w:pPr>
    </w:p>
    <w:p w14:paraId="0CCA121A" w14:textId="77777777" w:rsidR="005B12CC" w:rsidRPr="005B12CC" w:rsidRDefault="005B12CC" w:rsidP="005B12CC">
      <w:pPr>
        <w:suppressAutoHyphens/>
        <w:spacing w:after="0" w:line="240" w:lineRule="auto"/>
        <w:ind w:firstLine="567"/>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trakcie dokonywania spisu z natury (komisja inwentaryzacyjna) napotkała na następujące trudności: .......................................................................</w:t>
      </w:r>
    </w:p>
    <w:p w14:paraId="3F2525D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0F29A45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Inne uwagi: ...............................................................................</w:t>
      </w:r>
    </w:p>
    <w:p w14:paraId="4B9355E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E53821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....................dnia...................           </w:t>
      </w:r>
    </w:p>
    <w:p w14:paraId="14B394C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85ECAF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79E370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0BB30A8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t>Podpisy komisji inwentaryzacyjnej;</w:t>
      </w:r>
    </w:p>
    <w:p w14:paraId="6EA87D70"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Podpis osoby materialnie </w:t>
      </w:r>
    </w:p>
    <w:p w14:paraId="50E1370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odpowiedzialnej</w:t>
      </w:r>
    </w:p>
    <w:p w14:paraId="6B0A2093"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E909757"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C0AF333"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B20921E"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B925147"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744FC77"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C963BBF"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A7ED20B"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E4CF106"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8C744C8"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8"/>
          <w:szCs w:val="20"/>
          <w:lang w:eastAsia="ar-SA"/>
        </w:rPr>
        <w:lastRenderedPageBreak/>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p>
    <w:p w14:paraId="5FA658B6" w14:textId="77777777" w:rsidR="005B12CC" w:rsidRPr="005B12CC" w:rsidRDefault="005B12CC" w:rsidP="005B12CC">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5B12CC">
        <w:rPr>
          <w:rFonts w:ascii="Times New Roman" w:hAnsi="Times New Roman" w:cs="Times New Roman"/>
        </w:rPr>
        <w:t>Załącznik Nr 8</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0BA636D5"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02922E66"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3D0AA831"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5CE32EED"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5B12CC" w:rsidRPr="005B12CC" w14:paraId="09333A13" w14:textId="77777777" w:rsidTr="003501EF">
        <w:trPr>
          <w:cantSplit/>
          <w:trHeight w:val="1080"/>
        </w:trPr>
        <w:tc>
          <w:tcPr>
            <w:tcW w:w="2552" w:type="dxa"/>
            <w:gridSpan w:val="3"/>
            <w:tcBorders>
              <w:top w:val="single" w:sz="2" w:space="0" w:color="000000"/>
              <w:left w:val="single" w:sz="2" w:space="0" w:color="000000"/>
              <w:bottom w:val="single" w:sz="2" w:space="0" w:color="000000"/>
              <w:right w:val="nil"/>
            </w:tcBorders>
          </w:tcPr>
          <w:p w14:paraId="128C23C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25443493"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Zestawienie różnic inwentaryzacyjnych</w:t>
            </w:r>
          </w:p>
          <w:p w14:paraId="44A1AB3E"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na dzień</w:t>
            </w:r>
          </w:p>
        </w:tc>
      </w:tr>
      <w:tr w:rsidR="005B12CC" w:rsidRPr="005B12CC" w14:paraId="37A2D28B" w14:textId="77777777" w:rsidTr="003501EF">
        <w:trPr>
          <w:cantSplit/>
          <w:trHeight w:val="275"/>
        </w:trPr>
        <w:tc>
          <w:tcPr>
            <w:tcW w:w="425" w:type="dxa"/>
            <w:vMerge w:val="restart"/>
            <w:tcBorders>
              <w:top w:val="nil"/>
              <w:left w:val="single" w:sz="2" w:space="0" w:color="000000"/>
              <w:bottom w:val="single" w:sz="2" w:space="0" w:color="000000"/>
              <w:right w:val="nil"/>
            </w:tcBorders>
            <w:vAlign w:val="center"/>
          </w:tcPr>
          <w:p w14:paraId="0D47A87F"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Lp</w:t>
            </w:r>
          </w:p>
        </w:tc>
        <w:tc>
          <w:tcPr>
            <w:tcW w:w="993" w:type="dxa"/>
            <w:vMerge w:val="restart"/>
            <w:tcBorders>
              <w:top w:val="nil"/>
              <w:left w:val="single" w:sz="2" w:space="0" w:color="000000"/>
              <w:bottom w:val="single" w:sz="2" w:space="0" w:color="000000"/>
              <w:right w:val="nil"/>
            </w:tcBorders>
            <w:vAlign w:val="center"/>
          </w:tcPr>
          <w:p w14:paraId="1117CF7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Nr dokumentu</w:t>
            </w:r>
          </w:p>
          <w:p w14:paraId="597E5B46"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Zestawienia</w:t>
            </w:r>
          </w:p>
          <w:p w14:paraId="5F8066DE"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zbior. z  natury</w:t>
            </w:r>
          </w:p>
        </w:tc>
        <w:tc>
          <w:tcPr>
            <w:tcW w:w="1134" w:type="dxa"/>
            <w:vMerge w:val="restart"/>
            <w:tcBorders>
              <w:top w:val="nil"/>
              <w:left w:val="single" w:sz="2" w:space="0" w:color="000000"/>
              <w:bottom w:val="single" w:sz="2" w:space="0" w:color="000000"/>
              <w:right w:val="nil"/>
            </w:tcBorders>
            <w:vAlign w:val="center"/>
          </w:tcPr>
          <w:p w14:paraId="5BF735B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Nazwa przedm.</w:t>
            </w:r>
          </w:p>
          <w:p w14:paraId="35D4192D"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24D6A492"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J.m</w:t>
            </w:r>
          </w:p>
        </w:tc>
        <w:tc>
          <w:tcPr>
            <w:tcW w:w="850" w:type="dxa"/>
            <w:gridSpan w:val="2"/>
            <w:vMerge w:val="restart"/>
            <w:tcBorders>
              <w:top w:val="nil"/>
              <w:left w:val="single" w:sz="2" w:space="0" w:color="000000"/>
              <w:bottom w:val="single" w:sz="2" w:space="0" w:color="000000"/>
              <w:right w:val="nil"/>
            </w:tcBorders>
            <w:vAlign w:val="center"/>
          </w:tcPr>
          <w:p w14:paraId="59744AF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5D6D6622"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Stan fakt. w dniu</w:t>
            </w:r>
          </w:p>
          <w:p w14:paraId="48F41638"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57054373"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Stan księgowy</w:t>
            </w:r>
          </w:p>
          <w:p w14:paraId="7FF97C33"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dniu</w:t>
            </w:r>
          </w:p>
          <w:p w14:paraId="211EA02C"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2EF38456"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4F28B49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Różnice do</w:t>
            </w:r>
          </w:p>
          <w:p w14:paraId="67A55E38"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księgowania</w:t>
            </w:r>
          </w:p>
          <w:p w14:paraId="4E1C8839"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na kontach</w:t>
            </w:r>
          </w:p>
        </w:tc>
      </w:tr>
      <w:tr w:rsidR="005B12CC" w:rsidRPr="005B12CC" w14:paraId="115A56C4" w14:textId="77777777" w:rsidTr="003501EF">
        <w:trPr>
          <w:cantSplit/>
          <w:trHeight w:hRule="exact" w:val="1370"/>
        </w:trPr>
        <w:tc>
          <w:tcPr>
            <w:tcW w:w="425" w:type="dxa"/>
            <w:vMerge/>
            <w:tcBorders>
              <w:top w:val="nil"/>
              <w:left w:val="single" w:sz="2" w:space="0" w:color="000000"/>
              <w:bottom w:val="single" w:sz="2" w:space="0" w:color="000000"/>
              <w:right w:val="nil"/>
            </w:tcBorders>
            <w:vAlign w:val="center"/>
          </w:tcPr>
          <w:p w14:paraId="7C73DE2F"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041F9A0E"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4B65AAA1"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164FCE63"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0EAD7506"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2F6F1E7A"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54F10A1B"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3E1D9B3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10D7FB3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48CD91AC"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r>
      <w:tr w:rsidR="005B12CC" w:rsidRPr="005B12CC" w14:paraId="14934B35" w14:textId="77777777" w:rsidTr="003501EF">
        <w:trPr>
          <w:cantSplit/>
        </w:trPr>
        <w:tc>
          <w:tcPr>
            <w:tcW w:w="425" w:type="dxa"/>
            <w:vMerge/>
            <w:tcBorders>
              <w:top w:val="nil"/>
              <w:left w:val="single" w:sz="2" w:space="0" w:color="000000"/>
              <w:bottom w:val="single" w:sz="2" w:space="0" w:color="000000"/>
              <w:right w:val="nil"/>
            </w:tcBorders>
            <w:vAlign w:val="center"/>
          </w:tcPr>
          <w:p w14:paraId="51BF6A87"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3766A844"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78520FC4"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7F33D4F3"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027D6D23"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20D078C3"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78B58849"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673A593F"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447EA220"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491E701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2FBF846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6147B0B8"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1653775C"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1B16C93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Wn</w:t>
            </w:r>
          </w:p>
        </w:tc>
        <w:tc>
          <w:tcPr>
            <w:tcW w:w="609" w:type="dxa"/>
            <w:tcBorders>
              <w:top w:val="nil"/>
              <w:left w:val="single" w:sz="2" w:space="0" w:color="000000"/>
              <w:bottom w:val="single" w:sz="2" w:space="0" w:color="000000"/>
              <w:right w:val="single" w:sz="2" w:space="0" w:color="000000"/>
            </w:tcBorders>
            <w:vAlign w:val="center"/>
          </w:tcPr>
          <w:p w14:paraId="5431C65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Ma</w:t>
            </w:r>
          </w:p>
        </w:tc>
      </w:tr>
      <w:tr w:rsidR="005B12CC" w:rsidRPr="005B12CC" w14:paraId="5FEF678F" w14:textId="77777777" w:rsidTr="003501EF">
        <w:trPr>
          <w:cantSplit/>
          <w:trHeight w:val="240"/>
        </w:trPr>
        <w:tc>
          <w:tcPr>
            <w:tcW w:w="425" w:type="dxa"/>
            <w:tcBorders>
              <w:top w:val="nil"/>
              <w:left w:val="single" w:sz="2" w:space="0" w:color="000000"/>
              <w:bottom w:val="single" w:sz="2" w:space="0" w:color="000000"/>
              <w:right w:val="nil"/>
            </w:tcBorders>
            <w:vAlign w:val="center"/>
          </w:tcPr>
          <w:p w14:paraId="71B8E1EE"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5CC051B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590B7C79"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28B30121"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763F1A4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6DE077C6"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575FE08A"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1435E07B"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71F19A0F"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5CB0274F"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6CE0F742"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0D7A9EF5"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3430D9C6"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511F4051"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36F356E4"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30593F26"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6AD851DE"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07C9B347" w14:textId="77777777" w:rsidR="005B12CC" w:rsidRPr="005B12CC" w:rsidRDefault="005B12CC" w:rsidP="005B12CC">
            <w:pPr>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18</w:t>
            </w:r>
          </w:p>
        </w:tc>
      </w:tr>
      <w:tr w:rsidR="005B12CC" w:rsidRPr="005B12CC" w14:paraId="432C789E" w14:textId="77777777" w:rsidTr="003501EF">
        <w:trPr>
          <w:cantSplit/>
          <w:trHeight w:val="2780"/>
        </w:trPr>
        <w:tc>
          <w:tcPr>
            <w:tcW w:w="425" w:type="dxa"/>
            <w:tcBorders>
              <w:top w:val="nil"/>
              <w:left w:val="single" w:sz="2" w:space="0" w:color="000000"/>
              <w:bottom w:val="single" w:sz="2" w:space="0" w:color="000000"/>
              <w:right w:val="nil"/>
            </w:tcBorders>
          </w:tcPr>
          <w:p w14:paraId="7E64BEB3"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79F4CC7D"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3F55D42B"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5AB939BB"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EE8990C"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0C441A3C"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BAF1E1B"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822AF06"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65A16261"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B47FDF9"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13E73863"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286AFC6B"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B624F2B"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583E43B"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5FD7B3CD"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119AFCA"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179BCF1"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36521409"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5D776BD"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35F2EAF5" w14:textId="77777777" w:rsidR="005B12CC" w:rsidRPr="005B12CC" w:rsidRDefault="005B12CC" w:rsidP="005B12CC">
            <w:pPr>
              <w:suppressAutoHyphens/>
              <w:snapToGrid w:val="0"/>
              <w:spacing w:after="0" w:line="240" w:lineRule="auto"/>
              <w:rPr>
                <w:rFonts w:ascii="Times New Roman" w:eastAsia="Times New Roman" w:hAnsi="Times New Roman" w:cs="Times New Roman"/>
                <w:sz w:val="20"/>
                <w:szCs w:val="20"/>
                <w:lang w:eastAsia="ar-SA"/>
              </w:rPr>
            </w:pPr>
          </w:p>
        </w:tc>
      </w:tr>
    </w:tbl>
    <w:p w14:paraId="1C1C276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F208AB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E7732D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5DE6A60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47CCD75"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2E2FD0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09131686"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C53BFB6"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3EE895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Sporządził : </w:t>
      </w:r>
    </w:p>
    <w:p w14:paraId="211717A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Świecie dn. .......................................</w:t>
      </w:r>
    </w:p>
    <w:p w14:paraId="0DF46906"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46DB37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2F8BB7F9"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E1DA526"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255668A"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14B9DC3"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CF035C1"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64B06E2"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753B072"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0A4BC90"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AE2AE2A"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5405089"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F5E51FD"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07C35EB"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82D5E80"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F8F1E15"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081CD58" w14:textId="77777777" w:rsidR="005B12CC" w:rsidRPr="005B12CC" w:rsidRDefault="005B12CC" w:rsidP="005B12C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EAF67E9"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p>
    <w:p w14:paraId="7A321F4C" w14:textId="77777777" w:rsidR="005B12CC" w:rsidRPr="005B12CC" w:rsidRDefault="005B12CC" w:rsidP="005B12CC">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lastRenderedPageBreak/>
        <w:tab/>
      </w:r>
      <w:r w:rsidRPr="005B12CC">
        <w:rPr>
          <w:rFonts w:ascii="Times New Roman" w:hAnsi="Times New Roman" w:cs="Times New Roman"/>
        </w:rPr>
        <w:t>Załącznik Nr 9</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6FE7A127"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16"/>
          <w:szCs w:val="20"/>
          <w:lang w:eastAsia="ar-SA"/>
        </w:rPr>
      </w:pPr>
    </w:p>
    <w:p w14:paraId="241E450A"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16"/>
          <w:szCs w:val="20"/>
          <w:lang w:eastAsia="ar-SA"/>
        </w:rPr>
      </w:pPr>
    </w:p>
    <w:p w14:paraId="384B4B74"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16"/>
          <w:szCs w:val="20"/>
          <w:lang w:eastAsia="ar-SA"/>
        </w:rPr>
      </w:pPr>
    </w:p>
    <w:p w14:paraId="3B9A6B2C"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16"/>
          <w:szCs w:val="20"/>
          <w:lang w:eastAsia="ar-SA"/>
        </w:rPr>
      </w:pPr>
    </w:p>
    <w:p w14:paraId="2E0E3C25"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Protokół weryfikacji różnic inwentaryzacyjnych</w:t>
      </w:r>
    </w:p>
    <w:p w14:paraId="73262404" w14:textId="77777777" w:rsidR="005B12CC" w:rsidRPr="005B12CC" w:rsidRDefault="005B12CC" w:rsidP="005B12CC">
      <w:pPr>
        <w:suppressAutoHyphens/>
        <w:spacing w:after="0" w:line="240" w:lineRule="auto"/>
        <w:jc w:val="center"/>
        <w:rPr>
          <w:rFonts w:ascii="Times New Roman" w:eastAsia="Times New Roman" w:hAnsi="Times New Roman" w:cs="Times New Roman"/>
          <w:sz w:val="16"/>
          <w:szCs w:val="20"/>
          <w:lang w:eastAsia="ar-SA"/>
        </w:rPr>
      </w:pPr>
    </w:p>
    <w:p w14:paraId="19409FB9" w14:textId="77777777" w:rsidR="005B12CC" w:rsidRPr="005B12CC" w:rsidRDefault="005B12CC" w:rsidP="005B12CC">
      <w:pPr>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I. Komisja inwentaryzacyjna w składzie:</w:t>
      </w:r>
    </w:p>
    <w:p w14:paraId="5F3C2FD5" w14:textId="77777777" w:rsidR="005B12CC" w:rsidRPr="005B12CC" w:rsidRDefault="005B12CC" w:rsidP="005B12C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przewodniczący</w:t>
      </w:r>
    </w:p>
    <w:p w14:paraId="2303DDFD" w14:textId="77777777" w:rsidR="005B12CC" w:rsidRPr="005B12CC" w:rsidRDefault="005B12CC" w:rsidP="005B12C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członek</w:t>
      </w:r>
    </w:p>
    <w:p w14:paraId="6668040E" w14:textId="77777777" w:rsidR="005B12CC" w:rsidRPr="005B12CC" w:rsidRDefault="005B12CC" w:rsidP="005B12C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członek</w:t>
      </w:r>
    </w:p>
    <w:p w14:paraId="3F70826D" w14:textId="77777777" w:rsidR="005B12CC" w:rsidRPr="005B12CC" w:rsidRDefault="005B12CC" w:rsidP="005B12C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5A48544E" w14:textId="77777777" w:rsidR="005B12CC" w:rsidRPr="005B12CC" w:rsidRDefault="005B12CC" w:rsidP="005B12C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Rozliczenie obejmuje okres od....................................</w:t>
      </w:r>
    </w:p>
    <w:p w14:paraId="23D723D5" w14:textId="77777777" w:rsidR="005B12CC" w:rsidRPr="005B12CC" w:rsidRDefault="005B12CC" w:rsidP="005B12CC">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0F8660A6" w14:textId="77777777" w:rsidR="005B12CC" w:rsidRPr="005B12CC" w:rsidRDefault="005B12CC" w:rsidP="005B12CC">
      <w:pPr>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3136719C" w14:textId="77777777" w:rsidR="005B12CC" w:rsidRPr="005B12CC" w:rsidRDefault="005B12CC" w:rsidP="005B12CC">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środki trwałe</w:t>
      </w:r>
    </w:p>
    <w:p w14:paraId="10B13515" w14:textId="77777777" w:rsidR="005B12CC" w:rsidRPr="005B12CC" w:rsidRDefault="005B12CC" w:rsidP="005B12CC">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 niedobory ogółem-.................zł</w:t>
      </w:r>
    </w:p>
    <w:p w14:paraId="794E1E13" w14:textId="77777777" w:rsidR="005B12CC" w:rsidRPr="005B12CC" w:rsidRDefault="005B12CC" w:rsidP="005B12CC">
      <w:pPr>
        <w:suppressAutoHyphens/>
        <w:spacing w:after="0" w:line="240" w:lineRule="auto"/>
        <w:ind w:left="795"/>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 nadwyżki ogółem-.................zł</w:t>
      </w:r>
    </w:p>
    <w:p w14:paraId="44E4A8A0" w14:textId="77777777" w:rsidR="005B12CC" w:rsidRPr="005B12CC" w:rsidRDefault="005B12CC" w:rsidP="005B12CC">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inne składniki majątkowe</w:t>
      </w:r>
    </w:p>
    <w:p w14:paraId="1325E75B" w14:textId="77777777" w:rsidR="005B12CC" w:rsidRPr="005B12CC" w:rsidRDefault="005B12CC" w:rsidP="005B12CC">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 niedobory ogółem-0 zł</w:t>
      </w:r>
    </w:p>
    <w:p w14:paraId="302950BF" w14:textId="77777777" w:rsidR="005B12CC" w:rsidRPr="005B12CC" w:rsidRDefault="005B12CC" w:rsidP="005B12CC">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nadwyżki ogółem-0 zł</w:t>
      </w:r>
    </w:p>
    <w:p w14:paraId="3C0B7C30"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1FA81E3F" w14:textId="77777777" w:rsidR="005B12CC" w:rsidRPr="005B12CC" w:rsidRDefault="005B12CC" w:rsidP="005B12CC">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Nadwyżki środków trwałych:</w:t>
      </w:r>
    </w:p>
    <w:p w14:paraId="0F9D2471" w14:textId="77777777" w:rsidR="005B12CC" w:rsidRPr="005B12CC" w:rsidRDefault="005B12CC" w:rsidP="005B12CC">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1A8BB674" w14:textId="77777777" w:rsidR="005B12CC" w:rsidRPr="005B12CC" w:rsidRDefault="005B12CC" w:rsidP="005B12CC">
      <w:pPr>
        <w:suppressAutoHyphens/>
        <w:spacing w:after="0" w:line="240" w:lineRule="auto"/>
        <w:ind w:left="120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7CE34AD7" w14:textId="77777777" w:rsidR="005B12CC" w:rsidRPr="005B12CC" w:rsidRDefault="005B12CC" w:rsidP="005B12CC">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Niedobory środków trwałych:</w:t>
      </w:r>
    </w:p>
    <w:p w14:paraId="36BB1DFB" w14:textId="77777777" w:rsidR="005B12CC" w:rsidRPr="005B12CC" w:rsidRDefault="005B12CC" w:rsidP="005B12CC">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4379F409" w14:textId="77777777" w:rsidR="005B12CC" w:rsidRPr="005B12CC" w:rsidRDefault="005B12CC" w:rsidP="005B12CC">
      <w:pPr>
        <w:suppressAutoHyphens/>
        <w:spacing w:after="0" w:line="240" w:lineRule="auto"/>
        <w:ind w:left="120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3893CC8B" w14:textId="77777777" w:rsidR="005B12CC" w:rsidRPr="005B12CC" w:rsidRDefault="005B12CC" w:rsidP="005B12CC">
      <w:pPr>
        <w:suppressAutoHyphens/>
        <w:spacing w:after="0" w:line="240" w:lineRule="auto"/>
        <w:ind w:left="1200" w:hanging="1058"/>
        <w:rPr>
          <w:rFonts w:ascii="Times New Roman" w:eastAsia="Times New Roman" w:hAnsi="Times New Roman" w:cs="Times New Roman"/>
          <w:sz w:val="16"/>
          <w:szCs w:val="20"/>
          <w:lang w:eastAsia="ar-SA"/>
        </w:rPr>
      </w:pPr>
    </w:p>
    <w:p w14:paraId="191AD115" w14:textId="77777777" w:rsidR="005B12CC" w:rsidRPr="005B12CC" w:rsidRDefault="005B12CC" w:rsidP="005B12CC">
      <w:pPr>
        <w:suppressAutoHyphens/>
        <w:spacing w:after="0" w:line="240" w:lineRule="auto"/>
        <w:ind w:left="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IV. Przyczyny powstania stwierdzonych niedoborów i nadwyżek były następujące:</w:t>
      </w:r>
    </w:p>
    <w:p w14:paraId="34D3CB47" w14:textId="77777777" w:rsidR="005B12CC" w:rsidRPr="005B12CC" w:rsidRDefault="005B12CC" w:rsidP="005B12CC">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Stwierdzone niedobory i nadwyżki są (np. pozorne i wynikają z błędów  w ewidencji księgowej)</w:t>
      </w:r>
    </w:p>
    <w:p w14:paraId="3C2A228F" w14:textId="77777777" w:rsidR="005B12CC" w:rsidRPr="005B12CC" w:rsidRDefault="005B12CC" w:rsidP="005B12CC">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w:t>
      </w:r>
    </w:p>
    <w:p w14:paraId="377C9188" w14:textId="77777777" w:rsidR="005B12CC" w:rsidRPr="005B12CC" w:rsidRDefault="005B12CC" w:rsidP="005B12CC">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40E7D01E" w14:textId="77777777" w:rsidR="005B12CC" w:rsidRPr="005B12CC" w:rsidRDefault="005B12CC" w:rsidP="005B12CC">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V. Uwagi i wnioski:</w:t>
      </w:r>
    </w:p>
    <w:p w14:paraId="1827F434" w14:textId="77777777" w:rsidR="005B12CC" w:rsidRPr="005B12CC" w:rsidRDefault="005B12CC" w:rsidP="005B12CC">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zatwierdzenie protokołu z likwidacji środków trwałych na kwotę................. zł.</w:t>
      </w:r>
    </w:p>
    <w:p w14:paraId="4FD0388B" w14:textId="77777777" w:rsidR="005B12CC" w:rsidRPr="005B12CC" w:rsidRDefault="005B12CC" w:rsidP="005B12CC">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(zał. Nr 1) oraz zaewidencjonowanie go przed rozliczeniem różnic inwentaryzacyjnych.</w:t>
      </w:r>
    </w:p>
    <w:p w14:paraId="02161B8B" w14:textId="77777777" w:rsidR="005B12CC" w:rsidRPr="005B12CC" w:rsidRDefault="005B12CC" w:rsidP="005B12CC">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252B5E51" w14:textId="77777777" w:rsidR="005B12CC" w:rsidRPr="005B12CC" w:rsidRDefault="005B12CC" w:rsidP="005B12CC">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0BCE1376" w14:textId="77777777" w:rsidR="005B12CC" w:rsidRPr="005B12CC" w:rsidRDefault="005B12CC" w:rsidP="005B12CC">
      <w:pPr>
        <w:suppressAutoHyphens/>
        <w:spacing w:after="0" w:line="240" w:lineRule="auto"/>
        <w:ind w:left="120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Podpisy komisji inwentaryzacyjnej:</w:t>
      </w:r>
    </w:p>
    <w:p w14:paraId="7BCD4BAA" w14:textId="77777777" w:rsidR="005B12CC" w:rsidRPr="005B12CC" w:rsidRDefault="005B12CC" w:rsidP="005B12CC">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0DDCA2A3" w14:textId="77777777" w:rsidR="005B12CC" w:rsidRPr="005B12CC" w:rsidRDefault="005B12CC" w:rsidP="005B12CC">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6457EDA7" w14:textId="77777777" w:rsidR="005B12CC" w:rsidRPr="005B12CC" w:rsidRDefault="005B12CC" w:rsidP="005B12CC">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1C45007A" w14:textId="77777777" w:rsidR="005B12CC" w:rsidRPr="005B12CC" w:rsidRDefault="005B12CC" w:rsidP="005B12CC">
      <w:pPr>
        <w:suppressAutoHyphens/>
        <w:spacing w:after="0" w:line="240" w:lineRule="auto"/>
        <w:ind w:left="180"/>
        <w:rPr>
          <w:rFonts w:ascii="Times New Roman" w:eastAsia="Times New Roman" w:hAnsi="Times New Roman" w:cs="Times New Roman"/>
          <w:sz w:val="16"/>
          <w:szCs w:val="20"/>
          <w:lang w:eastAsia="ar-SA"/>
        </w:rPr>
      </w:pPr>
    </w:p>
    <w:p w14:paraId="1E3015E0" w14:textId="77777777" w:rsidR="005B12CC" w:rsidRPr="005B12CC" w:rsidRDefault="005B12CC" w:rsidP="005B12CC">
      <w:pPr>
        <w:suppressAutoHyphens/>
        <w:spacing w:after="0" w:line="240" w:lineRule="auto"/>
        <w:ind w:left="18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VI. Opinia radcy prawnego:</w:t>
      </w:r>
    </w:p>
    <w:p w14:paraId="35C3E5C7" w14:textId="77777777" w:rsidR="005B12CC" w:rsidRPr="005B12CC" w:rsidRDefault="005B12CC" w:rsidP="005B12CC">
      <w:pPr>
        <w:suppressAutoHyphens/>
        <w:spacing w:after="0" w:line="240" w:lineRule="auto"/>
        <w:ind w:left="84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3752CDFF" w14:textId="77777777" w:rsidR="005B12CC" w:rsidRPr="005B12CC" w:rsidRDefault="005B12CC" w:rsidP="005B12CC">
      <w:pPr>
        <w:suppressAutoHyphens/>
        <w:spacing w:after="0" w:line="240" w:lineRule="auto"/>
        <w:ind w:left="84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7EB58D25" w14:textId="77777777" w:rsidR="005B12CC" w:rsidRPr="005B12CC" w:rsidRDefault="005B12CC" w:rsidP="005B12CC">
      <w:pPr>
        <w:suppressAutoHyphens/>
        <w:spacing w:after="0" w:line="240" w:lineRule="auto"/>
        <w:ind w:left="84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                                     </w:t>
      </w:r>
    </w:p>
    <w:p w14:paraId="15F4B8A8" w14:textId="77777777" w:rsidR="005B12CC" w:rsidRPr="005B12CC" w:rsidRDefault="005B12CC" w:rsidP="005B12CC">
      <w:pPr>
        <w:suppressAutoHyphens/>
        <w:spacing w:after="0" w:line="240" w:lineRule="auto"/>
        <w:ind w:left="840"/>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podpis</w:t>
      </w:r>
    </w:p>
    <w:p w14:paraId="685CD461" w14:textId="77777777" w:rsidR="005B12CC" w:rsidRPr="005B12CC" w:rsidRDefault="005B12CC" w:rsidP="005B12CC">
      <w:pPr>
        <w:suppressAutoHyphens/>
        <w:spacing w:after="0" w:line="240" w:lineRule="auto"/>
        <w:ind w:left="840"/>
        <w:rPr>
          <w:rFonts w:ascii="Times New Roman" w:eastAsia="Times New Roman" w:hAnsi="Times New Roman" w:cs="Times New Roman"/>
          <w:sz w:val="16"/>
          <w:szCs w:val="20"/>
          <w:lang w:eastAsia="ar-SA"/>
        </w:rPr>
      </w:pPr>
    </w:p>
    <w:p w14:paraId="4C4C74CA" w14:textId="77777777" w:rsidR="005B12CC" w:rsidRPr="005B12CC" w:rsidRDefault="005B12CC" w:rsidP="005B12CC">
      <w:pPr>
        <w:suppressAutoHyphens/>
        <w:spacing w:after="0" w:line="240" w:lineRule="auto"/>
        <w:ind w:left="840"/>
        <w:rPr>
          <w:rFonts w:ascii="Times New Roman" w:eastAsia="Times New Roman" w:hAnsi="Times New Roman" w:cs="Times New Roman"/>
          <w:sz w:val="16"/>
          <w:szCs w:val="20"/>
          <w:lang w:eastAsia="ar-SA"/>
        </w:rPr>
      </w:pPr>
    </w:p>
    <w:p w14:paraId="2C294446" w14:textId="77777777" w:rsidR="005B12CC" w:rsidRPr="005B12CC" w:rsidRDefault="005B12CC" w:rsidP="005B12CC">
      <w:pPr>
        <w:suppressAutoHyphens/>
        <w:spacing w:after="0" w:line="240" w:lineRule="auto"/>
        <w:ind w:left="-2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VII. Opinia głównego księgowego   </w:t>
      </w:r>
    </w:p>
    <w:p w14:paraId="462CF191" w14:textId="77777777" w:rsidR="005B12CC" w:rsidRPr="005B12CC" w:rsidRDefault="005B12CC" w:rsidP="005B12CC">
      <w:pPr>
        <w:suppressAutoHyphens/>
        <w:spacing w:after="0" w:line="240" w:lineRule="auto"/>
        <w:ind w:left="84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W wyniku przeprowadzonej inwentaryzacji stwierdzam, że:</w:t>
      </w:r>
    </w:p>
    <w:p w14:paraId="453C3419" w14:textId="77777777" w:rsidR="005B12CC" w:rsidRPr="005B12CC" w:rsidRDefault="005B12CC" w:rsidP="005B12CC">
      <w:pPr>
        <w:suppressAutoHyphens/>
        <w:spacing w:after="0" w:line="240" w:lineRule="auto"/>
        <w:ind w:left="84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1. ............................................................................................................................</w:t>
      </w:r>
    </w:p>
    <w:p w14:paraId="31A7768E"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Wobec powyższego wnioskuję o zatwierdzenie różnic inwentaryzacyjnych zgodnie</w:t>
      </w:r>
    </w:p>
    <w:p w14:paraId="007BE667"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z wnioskami komisji inwentaryzacyjnej.</w:t>
      </w:r>
    </w:p>
    <w:p w14:paraId="2C42B577"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w:t>
      </w:r>
    </w:p>
    <w:p w14:paraId="16386AFA"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podpis</w:t>
      </w:r>
    </w:p>
    <w:p w14:paraId="0D6CC883"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p>
    <w:p w14:paraId="2154F098"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p>
    <w:p w14:paraId="529EAC61"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p>
    <w:p w14:paraId="2C47ED6D" w14:textId="77777777" w:rsidR="005B12CC" w:rsidRPr="005B12CC" w:rsidRDefault="005B12CC" w:rsidP="005B12CC">
      <w:pPr>
        <w:suppressAutoHyphens/>
        <w:spacing w:after="0" w:line="240" w:lineRule="auto"/>
        <w:ind w:left="1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VIII. Decyzja kierownika jednostki:</w:t>
      </w:r>
    </w:p>
    <w:p w14:paraId="5E6C4B35"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7B8E1D92"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w:t>
      </w:r>
    </w:p>
    <w:p w14:paraId="16116AC5"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podpis</w:t>
      </w:r>
    </w:p>
    <w:p w14:paraId="3539BD71"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p>
    <w:p w14:paraId="03256289"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p>
    <w:p w14:paraId="4C41C403"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p>
    <w:p w14:paraId="1209814F"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p>
    <w:p w14:paraId="11B2727E"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p>
    <w:p w14:paraId="05DF077F" w14:textId="77777777" w:rsidR="005B12CC" w:rsidRPr="005B12CC" w:rsidRDefault="005B12CC" w:rsidP="005B12CC">
      <w:pPr>
        <w:suppressAutoHyphens/>
        <w:spacing w:after="0" w:line="240" w:lineRule="auto"/>
        <w:ind w:left="975"/>
        <w:jc w:val="both"/>
        <w:rPr>
          <w:rFonts w:ascii="Times New Roman" w:eastAsia="Times New Roman" w:hAnsi="Times New Roman" w:cs="Times New Roman"/>
          <w:sz w:val="16"/>
          <w:szCs w:val="20"/>
          <w:lang w:eastAsia="ar-SA"/>
        </w:rPr>
      </w:pPr>
    </w:p>
    <w:p w14:paraId="582F3DB2"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8"/>
          <w:szCs w:val="20"/>
          <w:lang w:eastAsia="ar-SA"/>
        </w:rPr>
      </w:pP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r w:rsidRPr="005B12CC">
        <w:rPr>
          <w:rFonts w:ascii="Times New Roman" w:eastAsia="Times New Roman" w:hAnsi="Times New Roman" w:cs="Times New Roman"/>
          <w:sz w:val="28"/>
          <w:szCs w:val="20"/>
          <w:lang w:eastAsia="ar-SA"/>
        </w:rPr>
        <w:tab/>
      </w:r>
    </w:p>
    <w:p w14:paraId="275EB619" w14:textId="77777777" w:rsidR="005B12CC" w:rsidRPr="005B12CC" w:rsidRDefault="005B12CC" w:rsidP="005B12C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5B12CC">
        <w:rPr>
          <w:rFonts w:ascii="Times New Roman" w:hAnsi="Times New Roman" w:cs="Times New Roman"/>
        </w:rPr>
        <w:lastRenderedPageBreak/>
        <w:t>Załącznik Nr 10</w:t>
      </w:r>
      <w:r w:rsidRPr="005B12CC">
        <w:rPr>
          <w:rFonts w:ascii="Times New Roman" w:hAnsi="Times New Roman" w:cs="Times New Roman"/>
          <w:u w:val="single"/>
        </w:rPr>
        <w:br/>
      </w:r>
      <w:r w:rsidRPr="005B12CC">
        <w:rPr>
          <w:rFonts w:ascii="Times New Roman" w:hAnsi="Times New Roman" w:cs="Times New Roman"/>
        </w:rPr>
        <w:t>do Instrukcji inwentaryzacyjnej</w:t>
      </w:r>
      <w:r w:rsidRPr="005B12CC">
        <w:rPr>
          <w:rFonts w:ascii="Times New Roman" w:eastAsia="Times New Roman" w:hAnsi="Times New Roman" w:cs="Times New Roman"/>
          <w:sz w:val="16"/>
          <w:szCs w:val="20"/>
          <w:lang w:eastAsia="ar-SA"/>
        </w:rPr>
        <w:tab/>
      </w:r>
    </w:p>
    <w:p w14:paraId="777CAE27"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0531FC8B"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PROTOKÓŁ WERYFIKACJI</w:t>
      </w:r>
    </w:p>
    <w:p w14:paraId="69B20309"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p>
    <w:p w14:paraId="6D2B665B"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Salda konta 011 „Środki trwałe” na dzień 31.12 ....... r.</w:t>
      </w:r>
    </w:p>
    <w:p w14:paraId="3502951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F1E59B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Zespół w składzie:                   1. ......................................................................</w:t>
      </w:r>
    </w:p>
    <w:p w14:paraId="0A648A7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2. .....................................................................</w:t>
      </w:r>
    </w:p>
    <w:p w14:paraId="4E20A78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3. .....................................................................</w:t>
      </w:r>
    </w:p>
    <w:p w14:paraId="55C8F8DB"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19FFD69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6D7D09F"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Stan środków trwałych Ogółem na 01.01 ............. r. wynosił: .................................................</w:t>
      </w:r>
    </w:p>
    <w:p w14:paraId="206B29F9"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Stan środków trwałych Ogółem na 31.12. ………r. wyniósł  ………………………………..</w:t>
      </w:r>
    </w:p>
    <w:p w14:paraId="4A35F080"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Stan umorzenia środków trwałych Ogółem na 01.01 .......... r. : wynosił: ………………….</w:t>
      </w:r>
    </w:p>
    <w:p w14:paraId="12583D70"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Stan umorzenia środków trwałych Ogółem na 31.12 ...........r. : wyniósł   ……………………</w:t>
      </w:r>
    </w:p>
    <w:p w14:paraId="5E39AA7B"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p>
    <w:p w14:paraId="654E24BF"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Wartość netto środków trwałych Ogółem na 31.12 .......... r. : ……………………………………….</w:t>
      </w:r>
    </w:p>
    <w:p w14:paraId="01E49B17"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p>
    <w:p w14:paraId="3A1E83D1"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Saldo obejmuje na dzień 31.12………..r.</w:t>
      </w:r>
    </w:p>
    <w:p w14:paraId="3FB3C73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wartość gruntów:</w:t>
      </w:r>
    </w:p>
    <w:p w14:paraId="6EED5A3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wartość budynków:</w:t>
      </w:r>
    </w:p>
    <w:p w14:paraId="22AC0C9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wartość budowli: </w:t>
      </w:r>
    </w:p>
    <w:p w14:paraId="3D6CA1E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Stan konta 071 - „Umorzenie środków trwałych” na 31.12…………..r.</w:t>
      </w:r>
    </w:p>
    <w:p w14:paraId="0B8BDD9C"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grunty :</w:t>
      </w:r>
    </w:p>
    <w:p w14:paraId="0FC1501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budowle :</w:t>
      </w:r>
    </w:p>
    <w:p w14:paraId="062B22FC"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budynki :</w:t>
      </w:r>
    </w:p>
    <w:p w14:paraId="3FE9C4BC"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p>
    <w:p w14:paraId="062D3A11"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 xml:space="preserve">Wartość netto środków trwałych na 31.12 .......... r. </w:t>
      </w:r>
    </w:p>
    <w:p w14:paraId="10194285"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 grunty: ………………….</w:t>
      </w:r>
    </w:p>
    <w:p w14:paraId="34199F77"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 budynki: …………………</w:t>
      </w:r>
    </w:p>
    <w:p w14:paraId="56076614"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 budowle: ………………….</w:t>
      </w:r>
    </w:p>
    <w:p w14:paraId="74E402E6"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p>
    <w:p w14:paraId="6A503880" w14:textId="77777777" w:rsidR="005B12CC" w:rsidRPr="005B12CC" w:rsidRDefault="005B12CC" w:rsidP="005B12CC">
      <w:pPr>
        <w:suppressAutoHyphens/>
        <w:spacing w:after="0" w:line="240" w:lineRule="auto"/>
        <w:jc w:val="both"/>
        <w:rPr>
          <w:rFonts w:ascii="Times New Roman" w:eastAsia="Times New Roman" w:hAnsi="Times New Roman" w:cs="Times New Roman"/>
          <w:b/>
          <w:sz w:val="20"/>
          <w:szCs w:val="20"/>
          <w:lang w:eastAsia="ar-SA"/>
        </w:rPr>
      </w:pPr>
    </w:p>
    <w:p w14:paraId="2294659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Podpisy członków zespołu:</w:t>
      </w:r>
    </w:p>
    <w:p w14:paraId="3209F23A"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p>
    <w:p w14:paraId="429E608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1. ......................................</w:t>
      </w:r>
    </w:p>
    <w:p w14:paraId="50EA037E" w14:textId="77777777" w:rsidR="005B12CC" w:rsidRPr="005B12CC" w:rsidRDefault="005B12CC" w:rsidP="005B12CC">
      <w:pPr>
        <w:suppressAutoHyphens/>
        <w:spacing w:after="0" w:line="240" w:lineRule="auto"/>
        <w:ind w:left="840"/>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2. ......................................</w:t>
      </w:r>
    </w:p>
    <w:p w14:paraId="3C94DA8E" w14:textId="77777777" w:rsidR="005B12CC" w:rsidRPr="005B12CC" w:rsidRDefault="005B12CC" w:rsidP="005B12CC">
      <w:pPr>
        <w:suppressAutoHyphens/>
        <w:spacing w:after="0" w:line="240" w:lineRule="auto"/>
        <w:ind w:left="840"/>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3. ......................................</w:t>
      </w:r>
    </w:p>
    <w:p w14:paraId="35915500" w14:textId="77777777" w:rsidR="005B12CC" w:rsidRPr="005B12CC" w:rsidRDefault="005B12CC" w:rsidP="005B12CC">
      <w:pPr>
        <w:suppressAutoHyphens/>
        <w:spacing w:after="0" w:line="240" w:lineRule="auto"/>
        <w:ind w:firstLine="567"/>
        <w:jc w:val="both"/>
        <w:rPr>
          <w:rFonts w:ascii="Times New Roman" w:eastAsia="Times New Roman" w:hAnsi="Times New Roman" w:cs="Times New Roman"/>
          <w:sz w:val="20"/>
          <w:szCs w:val="20"/>
          <w:lang w:eastAsia="ar-SA"/>
        </w:rPr>
      </w:pPr>
    </w:p>
    <w:p w14:paraId="2376AB8E"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Opinia głównego księgowego:                                                                 Zatwierdzam: </w:t>
      </w:r>
    </w:p>
    <w:p w14:paraId="1AA0362A"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F4A98FE"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BDBF07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w:t>
      </w:r>
    </w:p>
    <w:p w14:paraId="7FA3B9F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(data i podpis głównego księgowego)                                       (data i podpis dyrektora PZEA)</w:t>
      </w:r>
    </w:p>
    <w:p w14:paraId="4721812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B63D7E1"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05DCD78"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Wartość gruntów wg ewidencji księgowej porównano z ewidencją powiatowego zasobu nieruchomości</w:t>
      </w:r>
    </w:p>
    <w:p w14:paraId="59A062D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5B12CC" w:rsidRPr="005B12CC" w14:paraId="5EA4D778" w14:textId="77777777" w:rsidTr="003501EF">
        <w:tc>
          <w:tcPr>
            <w:tcW w:w="0" w:type="auto"/>
          </w:tcPr>
          <w:p w14:paraId="78FBA6E4"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Lp.</w:t>
            </w:r>
          </w:p>
        </w:tc>
        <w:tc>
          <w:tcPr>
            <w:tcW w:w="1633" w:type="dxa"/>
          </w:tcPr>
          <w:p w14:paraId="693E7728"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Numer działki</w:t>
            </w:r>
          </w:p>
        </w:tc>
        <w:tc>
          <w:tcPr>
            <w:tcW w:w="1842" w:type="dxa"/>
          </w:tcPr>
          <w:p w14:paraId="1C6E1CF7"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Powierzchnia</w:t>
            </w:r>
          </w:p>
        </w:tc>
        <w:tc>
          <w:tcPr>
            <w:tcW w:w="2410" w:type="dxa"/>
          </w:tcPr>
          <w:p w14:paraId="4759E4A1"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Uwagi</w:t>
            </w:r>
          </w:p>
        </w:tc>
      </w:tr>
      <w:tr w:rsidR="005B12CC" w:rsidRPr="005B12CC" w14:paraId="0391D520" w14:textId="77777777" w:rsidTr="003501EF">
        <w:tc>
          <w:tcPr>
            <w:tcW w:w="0" w:type="auto"/>
          </w:tcPr>
          <w:p w14:paraId="74EAEE68"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c>
          <w:tcPr>
            <w:tcW w:w="1633" w:type="dxa"/>
          </w:tcPr>
          <w:p w14:paraId="73C9077C"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c>
          <w:tcPr>
            <w:tcW w:w="1842" w:type="dxa"/>
          </w:tcPr>
          <w:p w14:paraId="02311C0F"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c>
          <w:tcPr>
            <w:tcW w:w="2410" w:type="dxa"/>
          </w:tcPr>
          <w:p w14:paraId="310E103E"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r>
      <w:tr w:rsidR="005B12CC" w:rsidRPr="005B12CC" w14:paraId="1374C567" w14:textId="77777777" w:rsidTr="003501EF">
        <w:tc>
          <w:tcPr>
            <w:tcW w:w="0" w:type="auto"/>
          </w:tcPr>
          <w:p w14:paraId="0CA9D264"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c>
          <w:tcPr>
            <w:tcW w:w="1633" w:type="dxa"/>
          </w:tcPr>
          <w:p w14:paraId="69F90EC8"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c>
          <w:tcPr>
            <w:tcW w:w="1842" w:type="dxa"/>
          </w:tcPr>
          <w:p w14:paraId="12B9014D"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c>
          <w:tcPr>
            <w:tcW w:w="2410" w:type="dxa"/>
          </w:tcPr>
          <w:p w14:paraId="5E739700" w14:textId="77777777" w:rsidR="005B12CC" w:rsidRPr="005B12CC" w:rsidRDefault="005B12CC" w:rsidP="005B12CC">
            <w:pPr>
              <w:suppressAutoHyphens/>
              <w:jc w:val="both"/>
              <w:rPr>
                <w:rFonts w:ascii="Times New Roman" w:eastAsia="Times New Roman" w:hAnsi="Times New Roman" w:cs="Times New Roman"/>
                <w:sz w:val="20"/>
                <w:szCs w:val="20"/>
                <w:lang w:eastAsia="ar-SA"/>
              </w:rPr>
            </w:pPr>
          </w:p>
        </w:tc>
      </w:tr>
    </w:tbl>
    <w:p w14:paraId="01C5B133"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82BAE8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Wydział Geodezji, Kartografii, Katastru i Gospodarki Nieruchomościami</w:t>
      </w:r>
    </w:p>
    <w:p w14:paraId="5ED2F89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5E9876C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A117EAC"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2C353FD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1DDD24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05D98F3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(data, podpis)</w:t>
      </w:r>
    </w:p>
    <w:p w14:paraId="06590B01" w14:textId="77777777" w:rsidR="005B12CC" w:rsidRPr="005B12CC" w:rsidRDefault="005B12CC" w:rsidP="005B12C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0"/>
          <w:szCs w:val="20"/>
          <w:lang w:eastAsia="ar-SA"/>
        </w:rPr>
        <w:lastRenderedPageBreak/>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hAnsi="Times New Roman" w:cs="Times New Roman"/>
        </w:rPr>
        <w:t>Załącznik Nr 11</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2107D1CC"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ab/>
      </w:r>
    </w:p>
    <w:p w14:paraId="44084DEF"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0DA2A6F7"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3EBFCBE"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7F4BC289"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187306D8"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0FDA56BA"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PROTOKÓŁ WERYFIKACJI</w:t>
      </w:r>
    </w:p>
    <w:p w14:paraId="463DD145"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4C922AA5"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Salda konta 020 „Wartości niematerialne i prawne” na dzień ..............................</w:t>
      </w:r>
    </w:p>
    <w:p w14:paraId="1E7AC8F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77CA171"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Zespół w składzie:</w:t>
      </w:r>
    </w:p>
    <w:p w14:paraId="334A539A" w14:textId="77777777" w:rsidR="005B12CC" w:rsidRPr="005B12CC" w:rsidRDefault="005B12CC" w:rsidP="005B12CC">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457615D5" w14:textId="77777777" w:rsidR="005B12CC" w:rsidRPr="005B12CC" w:rsidRDefault="005B12CC" w:rsidP="005B12CC">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5E3072E1" w14:textId="77777777" w:rsidR="005B12CC" w:rsidRPr="005B12CC" w:rsidRDefault="005B12CC" w:rsidP="005B12CC">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03B40E2A" w14:textId="77777777" w:rsidR="005B12CC" w:rsidRPr="005B12CC" w:rsidRDefault="005B12CC" w:rsidP="005B12C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D900E5E"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dniu ....................... roku</w:t>
      </w:r>
    </w:p>
    <w:p w14:paraId="0A83ECF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22677C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18CDE20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saldo obejmuje:</w:t>
      </w:r>
    </w:p>
    <w:p w14:paraId="2D655DD2" w14:textId="77777777" w:rsidR="005B12CC" w:rsidRPr="005B12CC" w:rsidRDefault="005B12CC" w:rsidP="005B12CC">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wartości nadal użytkowanego oprogramowania komputerów – ........................ zł.</w:t>
      </w:r>
    </w:p>
    <w:p w14:paraId="24CD1702" w14:textId="77777777" w:rsidR="005B12CC" w:rsidRPr="005B12CC" w:rsidRDefault="005B12CC" w:rsidP="005B12C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6AF879C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596476CC"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saldo obejmuje:</w:t>
      </w:r>
    </w:p>
    <w:p w14:paraId="7E2E503D" w14:textId="77777777" w:rsidR="005B12CC" w:rsidRPr="005B12CC" w:rsidRDefault="005B12CC" w:rsidP="005B12CC">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konto 071 - umorzenie oprogramowania komputerów – ...................................zł.</w:t>
      </w:r>
    </w:p>
    <w:p w14:paraId="51C93616" w14:textId="77777777" w:rsidR="005B12CC" w:rsidRPr="005B12CC" w:rsidRDefault="005B12CC" w:rsidP="005B12CC">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konto 072 - umorzenie oprogramowania komputerów w 100% .................................. zł</w:t>
      </w:r>
    </w:p>
    <w:p w14:paraId="2F2CC2A2"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333961E" w14:textId="77777777" w:rsidR="005B12CC" w:rsidRPr="005B12CC" w:rsidRDefault="005B12CC" w:rsidP="005B12CC">
      <w:pPr>
        <w:suppressAutoHyphens/>
        <w:spacing w:after="0" w:line="240" w:lineRule="auto"/>
        <w:jc w:val="both"/>
        <w:rPr>
          <w:rFonts w:ascii="Times New Roman" w:eastAsia="Times New Roman" w:hAnsi="Times New Roman" w:cs="Times New Roman"/>
          <w:sz w:val="24"/>
          <w:szCs w:val="20"/>
          <w:lang w:eastAsia="ar-SA"/>
        </w:rPr>
      </w:pPr>
      <w:r w:rsidRPr="005B12CC">
        <w:rPr>
          <w:rFonts w:ascii="Times New Roman" w:eastAsia="Times New Roman" w:hAnsi="Times New Roman" w:cs="Times New Roman"/>
          <w:sz w:val="20"/>
          <w:szCs w:val="20"/>
          <w:lang w:eastAsia="ar-SA"/>
        </w:rPr>
        <w:t>3.  Oprogramowanie komputerów w jednostce  jest wykorzystywane w sposób prawidłowy</w:t>
      </w:r>
      <w:r w:rsidRPr="005B12CC">
        <w:rPr>
          <w:rFonts w:ascii="Times New Roman" w:eastAsia="Times New Roman" w:hAnsi="Times New Roman" w:cs="Times New Roman"/>
          <w:sz w:val="24"/>
          <w:szCs w:val="20"/>
          <w:lang w:eastAsia="ar-SA"/>
        </w:rPr>
        <w:t>.</w:t>
      </w:r>
    </w:p>
    <w:p w14:paraId="4D12F1DC" w14:textId="77777777" w:rsidR="005B12CC" w:rsidRPr="005B12CC" w:rsidRDefault="005B12CC" w:rsidP="005B12CC">
      <w:pPr>
        <w:suppressAutoHyphens/>
        <w:spacing w:after="0" w:line="240" w:lineRule="auto"/>
        <w:jc w:val="both"/>
        <w:rPr>
          <w:rFonts w:ascii="Times New Roman" w:eastAsia="Times New Roman" w:hAnsi="Times New Roman" w:cs="Times New Roman"/>
          <w:sz w:val="24"/>
          <w:szCs w:val="20"/>
          <w:lang w:eastAsia="ar-SA"/>
        </w:rPr>
      </w:pPr>
    </w:p>
    <w:p w14:paraId="6AD5738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9BD6CB1" w14:textId="77777777" w:rsidR="005B12CC" w:rsidRPr="005B12CC" w:rsidRDefault="005B12CC" w:rsidP="005B12C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12FF7EC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EAF1571"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Podpisy członków zespołu:</w:t>
      </w:r>
    </w:p>
    <w:p w14:paraId="4DD69400" w14:textId="77777777" w:rsidR="005B12CC" w:rsidRPr="005B12CC" w:rsidRDefault="005B12CC" w:rsidP="005B12CC">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3BF898E5" w14:textId="77777777" w:rsidR="005B12CC" w:rsidRPr="005B12CC" w:rsidRDefault="005B12CC" w:rsidP="005B12CC">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4B0E5B50" w14:textId="77777777" w:rsidR="005B12CC" w:rsidRPr="005B12CC" w:rsidRDefault="005B12CC" w:rsidP="005B12CC">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00D1E8E7" w14:textId="77777777" w:rsidR="005B12CC" w:rsidRPr="005B12CC" w:rsidRDefault="005B12CC" w:rsidP="005B12C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0FE09B6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6B725E0"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Opinia głównego księgowego:</w:t>
      </w:r>
    </w:p>
    <w:p w14:paraId="2B34C4B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226BD429"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DB6F267"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Zatwierdzam:  </w:t>
      </w:r>
    </w:p>
    <w:p w14:paraId="0E7E142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(data i podpis głównego księgowego)                                ...........................................................    </w:t>
      </w:r>
    </w:p>
    <w:p w14:paraId="15D85252"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(data i podpis dyrektora PZEA)</w:t>
      </w:r>
    </w:p>
    <w:p w14:paraId="26DADD12"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355FC7BE"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367E9373"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30EB6AEF"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52722997"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00B26CBC"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58022AD5"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6632129B"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2A00B8D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78BF3B6F"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5B5807C9" w14:textId="77777777" w:rsidR="005B12CC" w:rsidRPr="005B12CC" w:rsidRDefault="005B12CC" w:rsidP="005B12CC">
      <w:pPr>
        <w:suppressAutoHyphens/>
        <w:spacing w:after="0" w:line="240" w:lineRule="auto"/>
        <w:ind w:left="120"/>
        <w:rPr>
          <w:rFonts w:ascii="Times New Roman" w:eastAsia="Times New Roman" w:hAnsi="Times New Roman" w:cs="Times New Roman"/>
          <w:sz w:val="20"/>
          <w:szCs w:val="20"/>
          <w:lang w:eastAsia="ar-SA"/>
        </w:rPr>
      </w:pPr>
    </w:p>
    <w:p w14:paraId="5B2F8A9A"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p>
    <w:p w14:paraId="49E514F4" w14:textId="77777777" w:rsidR="005B12CC" w:rsidRPr="005B12CC" w:rsidRDefault="005B12CC" w:rsidP="005B12CC">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lastRenderedPageBreak/>
        <w:tab/>
      </w:r>
      <w:r w:rsidRPr="005B12CC">
        <w:rPr>
          <w:rFonts w:ascii="Times New Roman" w:hAnsi="Times New Roman" w:cs="Times New Roman"/>
        </w:rPr>
        <w:t>Załącznik Nr 12</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7461BAC4"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6446E125"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0E3830AC"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1CAFDD00"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21BE0A6A"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12A24DF1"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PROTOKÓŁ WERYFIKACJI</w:t>
      </w:r>
    </w:p>
    <w:p w14:paraId="7794CA53"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p>
    <w:p w14:paraId="2222BFB3"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p>
    <w:p w14:paraId="2A20FF16"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r w:rsidRPr="005B12CC">
        <w:rPr>
          <w:rFonts w:ascii="Times New Roman" w:eastAsia="Times New Roman" w:hAnsi="Times New Roman" w:cs="Times New Roman"/>
          <w:b/>
          <w:sz w:val="20"/>
          <w:szCs w:val="20"/>
          <w:lang w:eastAsia="ar-SA"/>
        </w:rPr>
        <w:t>salda konta 080 „Inwestycje rozpoczęte” na dzień 31.12. .............. r.</w:t>
      </w:r>
    </w:p>
    <w:p w14:paraId="4EE6A64A"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p>
    <w:p w14:paraId="018640AD"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20"/>
          <w:szCs w:val="20"/>
          <w:lang w:eastAsia="ar-SA"/>
        </w:rPr>
      </w:pPr>
    </w:p>
    <w:p w14:paraId="166BCD8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Zespół w składzie:                                1. .............................................................</w:t>
      </w:r>
    </w:p>
    <w:p w14:paraId="40B82249"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2. .............................................................</w:t>
      </w:r>
    </w:p>
    <w:p w14:paraId="73082DFC"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3. .............................................................</w:t>
      </w:r>
    </w:p>
    <w:p w14:paraId="1BD90E71"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710BBC1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6A3CDE81"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Saldo obejmuje: </w:t>
      </w:r>
    </w:p>
    <w:p w14:paraId="3C30F4C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 zadanie nr 1 - ..........................................</w:t>
      </w:r>
    </w:p>
    <w:p w14:paraId="3D2B17B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b) zadanie nr 2 - ..........................................</w:t>
      </w:r>
    </w:p>
    <w:p w14:paraId="39397B68"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c) zadanie nr 3 - ..........................................</w:t>
      </w:r>
    </w:p>
    <w:p w14:paraId="6D4019E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Razem : .......................................................</w:t>
      </w:r>
    </w:p>
    <w:p w14:paraId="4F2E739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4414EBA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1A22FCD"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Po dokonaniu zapisów księgowych saldo konta 080 wynosi : ...............................</w:t>
      </w:r>
    </w:p>
    <w:p w14:paraId="7610B12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Jest ono realne i poprawnie ustalone.</w:t>
      </w:r>
    </w:p>
    <w:p w14:paraId="7968EB5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91AA35B"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DF9C00A"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Podpis członków zespołu : </w:t>
      </w:r>
    </w:p>
    <w:p w14:paraId="1148FB47"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37DC9CBF"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1. .......................................</w:t>
      </w:r>
    </w:p>
    <w:p w14:paraId="25762FF1"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2. ......................................</w:t>
      </w:r>
    </w:p>
    <w:p w14:paraId="421A0140"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AAEBFC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1D0012BB"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26DB56E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Opinia księgowego :                                                                    Zatwierdzam : </w:t>
      </w:r>
    </w:p>
    <w:p w14:paraId="47A14331"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w:t>
      </w:r>
    </w:p>
    <w:p w14:paraId="109B8AE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data i podpis głównego księgowego )                        ( data i podpis dyrektora PZEA )</w:t>
      </w:r>
    </w:p>
    <w:p w14:paraId="3A2C095F"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4670525C"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5E146CE2"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50A215A8"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7525BC06"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43AB24E5"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17B342A1"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530FE15F"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2345CCE9"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47D2C07D"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7B2F5DF0"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6333BAEB"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5296B797"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7B0DFD1C"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62B41288"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3137D2E2"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45A1FC05"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724E3670" w14:textId="77777777" w:rsidR="005B12CC" w:rsidRPr="005B12CC" w:rsidRDefault="005B12CC" w:rsidP="005B12CC">
      <w:pPr>
        <w:suppressAutoHyphens/>
        <w:spacing w:after="0" w:line="240" w:lineRule="auto"/>
        <w:ind w:firstLine="6096"/>
        <w:rPr>
          <w:rFonts w:ascii="Times New Roman" w:eastAsia="Times New Roman" w:hAnsi="Times New Roman" w:cs="Times New Roman"/>
          <w:sz w:val="20"/>
          <w:szCs w:val="20"/>
          <w:lang w:eastAsia="ar-SA"/>
        </w:rPr>
      </w:pPr>
    </w:p>
    <w:p w14:paraId="3D8B52BC" w14:textId="77777777" w:rsidR="005B12CC" w:rsidRPr="005B12CC" w:rsidRDefault="005B12CC" w:rsidP="005B12CC">
      <w:pPr>
        <w:tabs>
          <w:tab w:val="left" w:pos="5040"/>
        </w:tabs>
        <w:suppressAutoHyphens/>
        <w:spacing w:after="0" w:line="240" w:lineRule="auto"/>
        <w:jc w:val="right"/>
        <w:rPr>
          <w:rFonts w:ascii="Times New Roman" w:hAnsi="Times New Roman" w:cs="Times New Roman"/>
        </w:rPr>
      </w:pPr>
      <w:r w:rsidRPr="005B12CC">
        <w:rPr>
          <w:rFonts w:ascii="Times New Roman" w:eastAsia="Times New Roman" w:hAnsi="Times New Roman" w:cs="Times New Roman"/>
          <w:sz w:val="16"/>
          <w:szCs w:val="20"/>
          <w:lang w:eastAsia="ar-SA"/>
        </w:rPr>
        <w:lastRenderedPageBreak/>
        <w:tab/>
      </w:r>
      <w:r w:rsidRPr="005B12CC">
        <w:rPr>
          <w:rFonts w:ascii="Times New Roman" w:hAnsi="Times New Roman" w:cs="Times New Roman"/>
        </w:rPr>
        <w:t>Załącznik Nr 13</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24F1CD71" w14:textId="77777777" w:rsidR="005B12CC" w:rsidRPr="005B12CC" w:rsidRDefault="005B12CC" w:rsidP="005B12CC">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6B63250A" w14:textId="77777777" w:rsidR="005B12CC" w:rsidRPr="005B12CC" w:rsidRDefault="005B12CC" w:rsidP="005B12CC">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5590EB4A"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PROTOKÓŁ Z INWENTARYZACJI  AKTYWÓW I PASYWÓW PRZEPROWADZONEJ DROGĄ WERYFIKACJI</w:t>
      </w:r>
    </w:p>
    <w:p w14:paraId="339F5D0F" w14:textId="77777777" w:rsidR="005B12CC" w:rsidRPr="005B12CC" w:rsidRDefault="005B12CC" w:rsidP="005B12CC">
      <w:pPr>
        <w:suppressAutoHyphens/>
        <w:spacing w:after="0" w:line="240" w:lineRule="auto"/>
        <w:jc w:val="center"/>
        <w:rPr>
          <w:rFonts w:ascii="Times New Roman" w:eastAsia="Times New Roman" w:hAnsi="Times New Roman" w:cs="Times New Roman"/>
          <w:b/>
          <w:sz w:val="16"/>
          <w:szCs w:val="20"/>
          <w:lang w:eastAsia="ar-SA"/>
        </w:rPr>
      </w:pPr>
    </w:p>
    <w:p w14:paraId="03C1E6DD"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5B12CC" w:rsidRPr="005B12CC" w14:paraId="5C4874C9" w14:textId="77777777" w:rsidTr="003501EF">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40C25AA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7B1D164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25ED936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263D24B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12B59CA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 xml:space="preserve">Różnica </w:t>
            </w:r>
          </w:p>
        </w:tc>
      </w:tr>
      <w:tr w:rsidR="005B12CC" w:rsidRPr="005B12CC" w14:paraId="04FCCFB2" w14:textId="77777777" w:rsidTr="003501EF">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62B517FD" w14:textId="77777777" w:rsidR="005B12CC" w:rsidRPr="005B12CC" w:rsidRDefault="005B12CC" w:rsidP="005B12CC">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58661E00" w14:textId="77777777" w:rsidR="005B12CC" w:rsidRPr="005B12CC" w:rsidRDefault="005B12CC" w:rsidP="005B12CC">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6099BEB7" w14:textId="77777777" w:rsidR="005B12CC" w:rsidRPr="005B12CC" w:rsidRDefault="005B12CC" w:rsidP="005B12CC">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05364EB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0F76B35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57CA3FC2" w14:textId="77777777" w:rsidR="005B12CC" w:rsidRPr="005B12CC" w:rsidRDefault="005B12CC" w:rsidP="005B12CC">
            <w:pPr>
              <w:spacing w:after="0" w:line="240" w:lineRule="auto"/>
              <w:rPr>
                <w:rFonts w:ascii="Times New Roman" w:eastAsia="Times New Roman" w:hAnsi="Times New Roman" w:cs="Times New Roman"/>
                <w:b/>
                <w:sz w:val="16"/>
                <w:szCs w:val="20"/>
                <w:lang w:eastAsia="ar-SA"/>
              </w:rPr>
            </w:pPr>
          </w:p>
        </w:tc>
      </w:tr>
      <w:tr w:rsidR="005B12CC" w:rsidRPr="005B12CC" w14:paraId="3A5C0CAE" w14:textId="77777777" w:rsidTr="003501EF">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71B88773" w14:textId="77777777" w:rsidR="005B12CC" w:rsidRPr="005B12CC" w:rsidRDefault="005B12CC" w:rsidP="005B12CC">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4F3131ED" w14:textId="77777777" w:rsidR="005B12CC" w:rsidRPr="005B12CC" w:rsidRDefault="005B12CC" w:rsidP="005B12CC">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2D552159" w14:textId="77777777" w:rsidR="005B12CC" w:rsidRPr="005B12CC" w:rsidRDefault="005B12CC" w:rsidP="005B12CC">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35ED1B6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Wn</w:t>
            </w:r>
          </w:p>
        </w:tc>
        <w:tc>
          <w:tcPr>
            <w:tcW w:w="1080" w:type="dxa"/>
            <w:tcBorders>
              <w:top w:val="nil"/>
              <w:left w:val="single" w:sz="2" w:space="0" w:color="000000"/>
              <w:bottom w:val="single" w:sz="4" w:space="0" w:color="auto"/>
              <w:right w:val="nil"/>
            </w:tcBorders>
          </w:tcPr>
          <w:p w14:paraId="6441814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400A785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Wn</w:t>
            </w:r>
          </w:p>
        </w:tc>
        <w:tc>
          <w:tcPr>
            <w:tcW w:w="1148" w:type="dxa"/>
            <w:tcBorders>
              <w:top w:val="nil"/>
              <w:left w:val="single" w:sz="2" w:space="0" w:color="000000"/>
              <w:bottom w:val="single" w:sz="4" w:space="0" w:color="auto"/>
              <w:right w:val="nil"/>
            </w:tcBorders>
          </w:tcPr>
          <w:p w14:paraId="6CB73D6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4CBB812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Wn</w:t>
            </w:r>
          </w:p>
        </w:tc>
        <w:tc>
          <w:tcPr>
            <w:tcW w:w="609" w:type="dxa"/>
            <w:tcBorders>
              <w:top w:val="nil"/>
              <w:left w:val="single" w:sz="2" w:space="0" w:color="000000"/>
              <w:bottom w:val="single" w:sz="4" w:space="0" w:color="auto"/>
              <w:right w:val="single" w:sz="2" w:space="0" w:color="000000"/>
            </w:tcBorders>
          </w:tcPr>
          <w:p w14:paraId="5057261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Ma</w:t>
            </w:r>
          </w:p>
        </w:tc>
      </w:tr>
      <w:tr w:rsidR="005B12CC" w:rsidRPr="005B12CC" w14:paraId="2A47F49D"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85F330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77352F6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4E68E53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292EB55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FEEB6B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3E3B57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1B45D6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F6F4E53"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C1C71D6"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02F441A1"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257FE4A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3673CEA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13CBE3C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0FED9CC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9A4A8E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CF0969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4CEBFB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A9D3ED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D80D83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7491B5DB"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6F866A1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12A0114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21C4A2F2"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0FABEDF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1D3E9B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9BA60B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E1DCFD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8BA04E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35BD1F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5100DFC7"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14FA925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6BCBD55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05C5238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76EFFA1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F59D8E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4E24D9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8C84F1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78ECAA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C01ED7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27476481"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2995A97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6D9206D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161DB8E2"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0D4A67E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A81E74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4929C7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78A071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53F6A4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CDD0CF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060995E7"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8E77D9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63CA8DD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6CB0EFC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5AEBDB1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5400E7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578C02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47083D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B7EA99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53DFC6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31A40BDB"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38C86A2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7B9D2C96"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57C46F3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25EAE95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006AB7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AEBB2B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F330353"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3134486"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538731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2FE51D8A"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D679A82"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0A9F7826"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22D0F44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4538945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69FEF87"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0B4D5A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4761A3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1D7F3E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4B431B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2C74FCB3"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03AB16F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559CE7C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7F74CCA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3EDB28A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8B4A68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564700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92B0D1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3A1326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A182CA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64DECB35"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1F0F1B32"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2193218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247A4C7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02D4B7A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595E7D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52EB239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1C0CFC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CEF545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4845C8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78A7425C"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5226AF7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3126EBD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3D33192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6C59033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DDE816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C17D7B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9BA516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BD1CDC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AD06B0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01DFFFE0" w14:textId="77777777" w:rsidTr="003501EF">
        <w:trPr>
          <w:cantSplit/>
          <w:tblHeader/>
        </w:trPr>
        <w:tc>
          <w:tcPr>
            <w:tcW w:w="540" w:type="dxa"/>
            <w:tcBorders>
              <w:top w:val="single" w:sz="4" w:space="0" w:color="auto"/>
              <w:left w:val="single" w:sz="4" w:space="0" w:color="auto"/>
              <w:bottom w:val="single" w:sz="4" w:space="0" w:color="auto"/>
              <w:right w:val="single" w:sz="4" w:space="0" w:color="auto"/>
            </w:tcBorders>
          </w:tcPr>
          <w:p w14:paraId="43A9BA8F"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5B12CC">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6166D29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5B12CC">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40A9F87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5B12CC">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53ADF8F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435391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8DB9F3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C76D5FF"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5FC5E2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DB4885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5B12CC" w:rsidRPr="005B12CC" w14:paraId="0836BE6C"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0967EEA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733BFC1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5F43441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3297B1A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087D76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65E20B7"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419F81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34EF65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74DA16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5364A61E"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733F752"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5FA3E692"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2DD14A7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51220EB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229A923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EE9044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C550023"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3F3265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212B98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3528B27A"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745B5B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2859587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06A3BA6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5232CDD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20FBBC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0A4634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D80FF9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8DA5D8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C431926"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2BFB30D2"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553CCE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2AE8D146"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40B140F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6B16626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4CAE4D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6BAB01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302A9A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833BEE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42F0C6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1F81BDA5"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E8CAF9F"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563A3D9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135A2AC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05286C2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ACA467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CFF5BA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B6C676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8C750F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17A650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0EC1DFF8"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4F55141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0DF0BC8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677E5346"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744D8D67"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E36949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EF02FF6"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F6CE3E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F7018B7"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A7111B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202210D6"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EB9E6F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7CDD67B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54E0D236"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4FED4FD6"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5E1CA5F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C191F0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AC7040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FF2C09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ED302E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20DFB43F"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5ECA3D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7255DDC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632AB68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78A8FD3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607B66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0EC30C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0173893"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5E23EF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395475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3CA92BFD"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4112993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018CEC5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1654584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3CCC0B0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AD0632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778892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632DA83"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7F5ADA7"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713C63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5B12CC" w:rsidRPr="005B12CC" w14:paraId="1522D230"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41095F3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1F97178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026D64C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39BF6FD2"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031A31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B4B2F2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E5CDE0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BBED29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52A1681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5B12CC" w:rsidRPr="005B12CC" w14:paraId="3441C9C0"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3E625C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5F43E87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4B39ADF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7ED2BD6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5BA1EB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039592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31D0A3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C1D1DB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40AFAB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5B12CC" w:rsidRPr="005B12CC" w14:paraId="3F13692A"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AE5A13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3666AC5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1BEEA55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2D4A516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722936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47C760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5C8040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54FE14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14814A7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5B12CC" w:rsidRPr="005B12CC" w14:paraId="7A1B96EE"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66B63C3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7831AAA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246DA9B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1E15409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05B38D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6A0907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8D2B81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6EE01A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3C3658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5B12CC" w:rsidRPr="005B12CC" w14:paraId="248C51F2"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0F7A17F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59F5D04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4643BEB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2FF8F9B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D904C3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3C82A4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109BE7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DDD375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AA2045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5B12CC" w:rsidRPr="005B12CC" w14:paraId="42D9BA60"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630856F"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5B12CC">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7E7BC8F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5B12CC">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6DD99D2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5B12CC">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506F7B1F"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FD341E1"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6934AFA"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BB0246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4F7227A3"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69678156"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5B12CC" w:rsidRPr="005B12CC" w14:paraId="59276A3B"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5CFD19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00A74F3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2D97AD6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5B12CC">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2EE424E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167B6A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02D5E30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272EC3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6DDC691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3BB9921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58233166"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592AF955" w14:textId="77777777" w:rsidR="005B12CC" w:rsidRPr="005B12CC" w:rsidRDefault="005B12CC" w:rsidP="005B12CC">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60AC2591" w14:textId="77777777" w:rsidR="005B12CC" w:rsidRPr="005B12CC" w:rsidRDefault="005B12CC" w:rsidP="005B12CC">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472A16E6" w14:textId="77777777" w:rsidR="005B12CC" w:rsidRPr="005B12CC" w:rsidRDefault="005B12CC" w:rsidP="005B12CC">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Weryfikacji dokonały: </w:t>
      </w:r>
    </w:p>
    <w:p w14:paraId="34BD4C9F" w14:textId="77777777" w:rsidR="005B12CC" w:rsidRPr="005B12CC" w:rsidRDefault="005B12CC" w:rsidP="005B12CC">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a) ........................................................</w:t>
      </w:r>
    </w:p>
    <w:p w14:paraId="5D314C26" w14:textId="77777777" w:rsidR="005B12CC" w:rsidRPr="005B12CC" w:rsidRDefault="005B12CC" w:rsidP="005B12CC">
      <w:pPr>
        <w:suppressAutoHyphens/>
        <w:spacing w:after="0" w:line="240" w:lineRule="auto"/>
        <w:ind w:left="7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b) ........................................................</w:t>
      </w:r>
    </w:p>
    <w:p w14:paraId="47432638" w14:textId="77777777" w:rsidR="005B12CC" w:rsidRPr="005B12CC" w:rsidRDefault="005B12CC" w:rsidP="005B12CC">
      <w:pPr>
        <w:suppressAutoHyphens/>
        <w:spacing w:after="0" w:line="240" w:lineRule="auto"/>
        <w:ind w:left="72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c) ........................................................</w:t>
      </w:r>
    </w:p>
    <w:p w14:paraId="761E1911" w14:textId="77777777" w:rsidR="005B12CC" w:rsidRPr="005B12CC" w:rsidRDefault="005B12CC" w:rsidP="005B12CC">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Opinia głównego księgowego: sald w/w kont są realne i poprawnie ustalone.</w:t>
      </w:r>
    </w:p>
    <w:p w14:paraId="7BB4A280" w14:textId="77777777" w:rsidR="005B12CC" w:rsidRPr="005B12CC" w:rsidRDefault="005B12CC" w:rsidP="005B12CC">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5BCAF61E"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p>
    <w:p w14:paraId="1450D337"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p>
    <w:p w14:paraId="7BC3912F"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p>
    <w:p w14:paraId="18A5BEB9" w14:textId="77777777" w:rsidR="005B12CC" w:rsidRPr="005B12CC" w:rsidRDefault="005B12CC" w:rsidP="005B12CC">
      <w:pPr>
        <w:suppressAutoHyphens/>
        <w:spacing w:after="0" w:line="240" w:lineRule="auto"/>
        <w:ind w:firstLine="36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w:t>
      </w:r>
    </w:p>
    <w:p w14:paraId="2992826B" w14:textId="77777777" w:rsidR="005B12CC" w:rsidRPr="005B12CC" w:rsidRDefault="005B12CC" w:rsidP="005B12CC">
      <w:pPr>
        <w:suppressAutoHyphens/>
        <w:spacing w:after="0" w:line="240" w:lineRule="auto"/>
        <w:ind w:firstLine="360"/>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(data i podpis głównego księgowego)</w:t>
      </w:r>
    </w:p>
    <w:p w14:paraId="74A21A16"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p>
    <w:p w14:paraId="09CFA852"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t xml:space="preserve">                                                                                             </w:t>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t xml:space="preserve"> Zatwierdzam : </w:t>
      </w:r>
    </w:p>
    <w:p w14:paraId="7E78FBAC"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p>
    <w:p w14:paraId="025BE3EF" w14:textId="77777777" w:rsidR="005B12CC" w:rsidRPr="005B12CC" w:rsidRDefault="005B12CC" w:rsidP="005B12CC">
      <w:pPr>
        <w:suppressAutoHyphens/>
        <w:spacing w:after="0" w:line="240" w:lineRule="auto"/>
        <w:jc w:val="both"/>
        <w:rPr>
          <w:rFonts w:ascii="Times New Roman" w:eastAsia="Times New Roman" w:hAnsi="Times New Roman" w:cs="Times New Roman"/>
          <w:sz w:val="16"/>
          <w:szCs w:val="20"/>
          <w:lang w:eastAsia="ar-SA"/>
        </w:rPr>
      </w:pPr>
    </w:p>
    <w:p w14:paraId="1A43F169"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16"/>
          <w:szCs w:val="20"/>
          <w:lang w:eastAsia="ar-SA"/>
        </w:rPr>
        <w:t xml:space="preserve">                                                                             </w:t>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t>.............................................................</w:t>
      </w:r>
    </w:p>
    <w:p w14:paraId="3B911BB8"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16"/>
          <w:szCs w:val="20"/>
          <w:lang w:eastAsia="ar-SA"/>
        </w:rPr>
        <w:t xml:space="preserve">                                                                             </w:t>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t xml:space="preserve"> (data i podpis dyrektora PZEA</w:t>
      </w:r>
      <w:r w:rsidRPr="005B12CC">
        <w:rPr>
          <w:rFonts w:ascii="Times New Roman" w:eastAsia="Times New Roman" w:hAnsi="Times New Roman" w:cs="Times New Roman"/>
          <w:sz w:val="20"/>
          <w:szCs w:val="20"/>
          <w:lang w:eastAsia="ar-SA"/>
        </w:rPr>
        <w:t>)</w:t>
      </w:r>
    </w:p>
    <w:p w14:paraId="48E132C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26569A4"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0792634B"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p>
    <w:p w14:paraId="15F7D5E5" w14:textId="77777777" w:rsidR="005B12CC" w:rsidRPr="005B12CC" w:rsidRDefault="005B12CC" w:rsidP="005B12C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5B12CC">
        <w:rPr>
          <w:rFonts w:ascii="Times New Roman" w:eastAsia="Times New Roman" w:hAnsi="Times New Roman" w:cs="Times New Roman"/>
          <w:sz w:val="16"/>
          <w:szCs w:val="20"/>
          <w:lang w:eastAsia="ar-SA"/>
        </w:rPr>
        <w:lastRenderedPageBreak/>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hAnsi="Times New Roman" w:cs="Times New Roman"/>
        </w:rPr>
        <w:t>Załącznik Nr 14</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5FD56BA7"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198FBC7A"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A3E452D"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01F09350"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b/>
          <w:sz w:val="20"/>
          <w:szCs w:val="20"/>
          <w:lang w:eastAsia="ar-SA"/>
        </w:rPr>
        <w:t>Potwierdzenie zgodności sald należności</w:t>
      </w:r>
    </w:p>
    <w:p w14:paraId="05500DE0" w14:textId="77777777" w:rsidR="005B12CC" w:rsidRPr="005B12CC" w:rsidRDefault="005B12CC" w:rsidP="005B12CC">
      <w:pPr>
        <w:suppressAutoHyphens/>
        <w:spacing w:after="0" w:line="240" w:lineRule="auto"/>
        <w:jc w:val="right"/>
        <w:rPr>
          <w:rFonts w:ascii="Times New Roman" w:eastAsia="Times New Roman" w:hAnsi="Times New Roman" w:cs="Times New Roman"/>
          <w:sz w:val="20"/>
          <w:szCs w:val="20"/>
          <w:lang w:eastAsia="ar-SA"/>
        </w:rPr>
      </w:pPr>
    </w:p>
    <w:p w14:paraId="6B310B7D"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5B12CC" w:rsidRPr="005B12CC" w14:paraId="15207E4A" w14:textId="77777777" w:rsidTr="003501EF">
        <w:trPr>
          <w:tblHeader/>
        </w:trPr>
        <w:tc>
          <w:tcPr>
            <w:tcW w:w="453" w:type="dxa"/>
            <w:vAlign w:val="center"/>
          </w:tcPr>
          <w:p w14:paraId="5392A553"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NADAWCA</w:t>
            </w:r>
          </w:p>
        </w:tc>
        <w:tc>
          <w:tcPr>
            <w:tcW w:w="3087" w:type="dxa"/>
            <w:vAlign w:val="center"/>
          </w:tcPr>
          <w:p w14:paraId="3BDD338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300D80E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1116073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ADRESAT</w:t>
            </w:r>
          </w:p>
        </w:tc>
      </w:tr>
    </w:tbl>
    <w:p w14:paraId="1A99892B"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0F2FF783"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Na podstawie .........................................................................................................</w:t>
      </w:r>
    </w:p>
    <w:p w14:paraId="3E371B9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 wzywamy Was do potwierdzenia w terminie odwrotnym na odcinku B,</w:t>
      </w:r>
    </w:p>
    <w:p w14:paraId="632AD9E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zgodności sald figurujących w naszych księgach na dzień .....................................................</w:t>
      </w:r>
    </w:p>
    <w:p w14:paraId="7DF76A61"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5B12CC" w:rsidRPr="005B12CC" w14:paraId="481ED579" w14:textId="77777777" w:rsidTr="003501E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17B9132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5B12CC">
              <w:rPr>
                <w:rFonts w:ascii="Times New Roman" w:eastAsia="Times New Roman" w:hAnsi="Times New Roman" w:cs="Times New Roman"/>
                <w:bCs/>
                <w:sz w:val="20"/>
                <w:szCs w:val="20"/>
                <w:lang w:eastAsia="ar-SA"/>
              </w:rPr>
              <w:t>Lp</w:t>
            </w:r>
          </w:p>
        </w:tc>
        <w:tc>
          <w:tcPr>
            <w:tcW w:w="3002" w:type="dxa"/>
            <w:gridSpan w:val="4"/>
            <w:tcBorders>
              <w:top w:val="single" w:sz="2" w:space="0" w:color="000000"/>
              <w:left w:val="single" w:sz="2" w:space="0" w:color="000000"/>
              <w:bottom w:val="single" w:sz="2" w:space="0" w:color="000000"/>
              <w:right w:val="nil"/>
            </w:tcBorders>
          </w:tcPr>
          <w:p w14:paraId="3220D28E"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5B12CC">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303A501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5B12CC">
              <w:rPr>
                <w:rFonts w:ascii="Times New Roman" w:eastAsia="Times New Roman" w:hAnsi="Times New Roman" w:cs="Times New Roman"/>
                <w:bCs/>
                <w:sz w:val="20"/>
                <w:szCs w:val="20"/>
                <w:lang w:eastAsia="ar-SA"/>
              </w:rPr>
              <w:t>Salda wynikają z nast. pozycji</w:t>
            </w:r>
          </w:p>
        </w:tc>
      </w:tr>
      <w:tr w:rsidR="005B12CC" w:rsidRPr="005B12CC" w14:paraId="3E79F786" w14:textId="77777777" w:rsidTr="003501EF">
        <w:trPr>
          <w:cantSplit/>
        </w:trPr>
        <w:tc>
          <w:tcPr>
            <w:tcW w:w="679" w:type="dxa"/>
            <w:vMerge/>
            <w:tcBorders>
              <w:top w:val="single" w:sz="2" w:space="0" w:color="000000"/>
              <w:left w:val="single" w:sz="2" w:space="0" w:color="000000"/>
              <w:bottom w:val="single" w:sz="2" w:space="0" w:color="000000"/>
              <w:right w:val="nil"/>
            </w:tcBorders>
            <w:vAlign w:val="center"/>
          </w:tcPr>
          <w:p w14:paraId="61F0645D"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5E4722B8"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6A0BCC0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619E101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07DB1D8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7C08136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5CDDA7C4"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Faktura</w:t>
            </w:r>
          </w:p>
        </w:tc>
      </w:tr>
      <w:tr w:rsidR="005B12CC" w:rsidRPr="005B12CC" w14:paraId="48D5AE8F" w14:textId="77777777" w:rsidTr="003501EF">
        <w:tc>
          <w:tcPr>
            <w:tcW w:w="679" w:type="dxa"/>
            <w:tcBorders>
              <w:top w:val="nil"/>
              <w:left w:val="single" w:sz="2" w:space="0" w:color="000000"/>
              <w:bottom w:val="single" w:sz="2" w:space="0" w:color="000000"/>
              <w:right w:val="nil"/>
            </w:tcBorders>
          </w:tcPr>
          <w:p w14:paraId="6819AA0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3B9D441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B49BC8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76D2A49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A021AD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0DCD65A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1BC0A70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5B12CC" w:rsidRPr="005B12CC" w14:paraId="349A358A" w14:textId="77777777" w:rsidTr="003501EF">
        <w:tc>
          <w:tcPr>
            <w:tcW w:w="679" w:type="dxa"/>
            <w:tcBorders>
              <w:top w:val="nil"/>
              <w:left w:val="single" w:sz="2" w:space="0" w:color="000000"/>
              <w:bottom w:val="single" w:sz="2" w:space="0" w:color="000000"/>
              <w:right w:val="nil"/>
            </w:tcBorders>
          </w:tcPr>
          <w:p w14:paraId="4896820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510858A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483F063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34DF5C1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77DD3AA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D1FA6A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424A39D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5B12CC" w:rsidRPr="005B12CC" w14:paraId="325C0037" w14:textId="77777777" w:rsidTr="003501EF">
        <w:tc>
          <w:tcPr>
            <w:tcW w:w="679" w:type="dxa"/>
            <w:tcBorders>
              <w:top w:val="single" w:sz="2" w:space="0" w:color="000000"/>
              <w:left w:val="single" w:sz="2" w:space="0" w:color="000000"/>
              <w:bottom w:val="single" w:sz="2" w:space="0" w:color="000000"/>
              <w:right w:val="nil"/>
            </w:tcBorders>
          </w:tcPr>
          <w:p w14:paraId="1B04C4B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20FAF18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560F999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2F84D4E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15E89CF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17D9F9D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20532FC3"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5B12CC" w:rsidRPr="005B12CC" w14:paraId="2D391249" w14:textId="77777777" w:rsidTr="003501EF">
        <w:tc>
          <w:tcPr>
            <w:tcW w:w="2094" w:type="dxa"/>
            <w:gridSpan w:val="3"/>
            <w:tcBorders>
              <w:top w:val="nil"/>
              <w:left w:val="single" w:sz="2" w:space="0" w:color="000000"/>
              <w:bottom w:val="single" w:sz="4" w:space="0" w:color="auto"/>
              <w:right w:val="nil"/>
            </w:tcBorders>
          </w:tcPr>
          <w:p w14:paraId="0E81168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Załącznik Nr ..........do sprawozdania</w:t>
            </w:r>
          </w:p>
          <w:p w14:paraId="094AC72A"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p>
          <w:p w14:paraId="14C7429E"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p>
          <w:p w14:paraId="3B536F41"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0ADFF1E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4C4EC902"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05823922"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6FD673F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112AACE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017F3C9C"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p>
    <w:p w14:paraId="0944E818"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Data-pieczątka, podpisy</w:t>
      </w:r>
    </w:p>
    <w:p w14:paraId="338895C5"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19E67CA0"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3A47BDFC"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5B12CC" w:rsidRPr="005B12CC" w14:paraId="0BC052B5" w14:textId="77777777" w:rsidTr="003501EF">
        <w:trPr>
          <w:tblHeader/>
        </w:trPr>
        <w:tc>
          <w:tcPr>
            <w:tcW w:w="453" w:type="dxa"/>
            <w:vAlign w:val="center"/>
          </w:tcPr>
          <w:p w14:paraId="6D50430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ADRESAT</w:t>
            </w:r>
          </w:p>
        </w:tc>
        <w:tc>
          <w:tcPr>
            <w:tcW w:w="3087" w:type="dxa"/>
            <w:vAlign w:val="center"/>
          </w:tcPr>
          <w:p w14:paraId="3B292B6E"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3573EF6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3BB4377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NADAWCA</w:t>
            </w:r>
          </w:p>
        </w:tc>
      </w:tr>
    </w:tbl>
    <w:p w14:paraId="6C319D01"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Potwierdzamy zgodność niżej</w:t>
      </w:r>
    </w:p>
    <w:p w14:paraId="4661127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Wyszczególnionych sald na dzień ..............................</w:t>
      </w:r>
    </w:p>
    <w:p w14:paraId="150F519B"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5B12CC" w:rsidRPr="005B12CC" w14:paraId="5574E9E9" w14:textId="77777777" w:rsidTr="003501E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07BA550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5B12CC">
              <w:rPr>
                <w:rFonts w:ascii="Times New Roman" w:eastAsia="Times New Roman" w:hAnsi="Times New Roman" w:cs="Times New Roman"/>
                <w:bCs/>
                <w:sz w:val="20"/>
                <w:szCs w:val="20"/>
                <w:lang w:eastAsia="ar-SA"/>
              </w:rPr>
              <w:t>Lp</w:t>
            </w:r>
          </w:p>
        </w:tc>
        <w:tc>
          <w:tcPr>
            <w:tcW w:w="3002" w:type="dxa"/>
            <w:gridSpan w:val="4"/>
            <w:tcBorders>
              <w:top w:val="single" w:sz="2" w:space="0" w:color="000000"/>
              <w:left w:val="single" w:sz="2" w:space="0" w:color="000000"/>
              <w:bottom w:val="single" w:sz="2" w:space="0" w:color="000000"/>
              <w:right w:val="nil"/>
            </w:tcBorders>
          </w:tcPr>
          <w:p w14:paraId="125C4CA7"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5B12CC">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79F5601B"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5B12CC">
              <w:rPr>
                <w:rFonts w:ascii="Times New Roman" w:eastAsia="Times New Roman" w:hAnsi="Times New Roman" w:cs="Times New Roman"/>
                <w:bCs/>
                <w:sz w:val="20"/>
                <w:szCs w:val="20"/>
                <w:lang w:eastAsia="ar-SA"/>
              </w:rPr>
              <w:t>Salda wynikają z nast. pozycji</w:t>
            </w:r>
          </w:p>
        </w:tc>
      </w:tr>
      <w:tr w:rsidR="005B12CC" w:rsidRPr="005B12CC" w14:paraId="583A74A6" w14:textId="77777777" w:rsidTr="003501EF">
        <w:trPr>
          <w:cantSplit/>
        </w:trPr>
        <w:tc>
          <w:tcPr>
            <w:tcW w:w="679" w:type="dxa"/>
            <w:vMerge/>
            <w:tcBorders>
              <w:top w:val="single" w:sz="2" w:space="0" w:color="000000"/>
              <w:left w:val="single" w:sz="2" w:space="0" w:color="000000"/>
              <w:bottom w:val="single" w:sz="2" w:space="0" w:color="000000"/>
              <w:right w:val="nil"/>
            </w:tcBorders>
            <w:vAlign w:val="center"/>
          </w:tcPr>
          <w:p w14:paraId="013E8476" w14:textId="77777777" w:rsidR="005B12CC" w:rsidRPr="005B12CC" w:rsidRDefault="005B12CC" w:rsidP="005B12CC">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566C5D29"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163ED3E0"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0352FF7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221FF9FC"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3FC60C65"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2BD652FD" w14:textId="77777777" w:rsidR="005B12CC" w:rsidRPr="005B12CC" w:rsidRDefault="005B12CC" w:rsidP="005B12C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Faktura</w:t>
            </w:r>
          </w:p>
        </w:tc>
      </w:tr>
      <w:tr w:rsidR="005B12CC" w:rsidRPr="005B12CC" w14:paraId="78A733F9" w14:textId="77777777" w:rsidTr="003501EF">
        <w:tc>
          <w:tcPr>
            <w:tcW w:w="679" w:type="dxa"/>
            <w:tcBorders>
              <w:top w:val="nil"/>
              <w:left w:val="single" w:sz="2" w:space="0" w:color="000000"/>
              <w:bottom w:val="single" w:sz="2" w:space="0" w:color="000000"/>
              <w:right w:val="nil"/>
            </w:tcBorders>
          </w:tcPr>
          <w:p w14:paraId="5599DBBF"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A900741"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52730C6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22B073D6"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6658A21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14F6C4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0EF8C4EB"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5B12CC" w:rsidRPr="005B12CC" w14:paraId="2B3EB617" w14:textId="77777777" w:rsidTr="003501EF">
        <w:tc>
          <w:tcPr>
            <w:tcW w:w="679" w:type="dxa"/>
            <w:tcBorders>
              <w:top w:val="nil"/>
              <w:left w:val="single" w:sz="2" w:space="0" w:color="000000"/>
              <w:bottom w:val="single" w:sz="2" w:space="0" w:color="000000"/>
              <w:right w:val="nil"/>
            </w:tcBorders>
          </w:tcPr>
          <w:p w14:paraId="4181D80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2D499F6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7C75B704"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4AFB0AE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1BDE939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44D0E6D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1D35926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5B12CC" w:rsidRPr="005B12CC" w14:paraId="2D12D045" w14:textId="77777777" w:rsidTr="003501EF">
        <w:tc>
          <w:tcPr>
            <w:tcW w:w="679" w:type="dxa"/>
            <w:tcBorders>
              <w:top w:val="nil"/>
              <w:left w:val="single" w:sz="2" w:space="0" w:color="000000"/>
              <w:bottom w:val="single" w:sz="2" w:space="0" w:color="000000"/>
              <w:right w:val="nil"/>
            </w:tcBorders>
          </w:tcPr>
          <w:p w14:paraId="1FDC5212"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62453B7A"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507A757"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61AB7D49"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0AF23AB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09C2D56C"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12825565"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5B12CC" w:rsidRPr="005B12CC" w14:paraId="67E7B587" w14:textId="77777777" w:rsidTr="003501EF">
        <w:tc>
          <w:tcPr>
            <w:tcW w:w="2094" w:type="dxa"/>
            <w:gridSpan w:val="3"/>
            <w:tcBorders>
              <w:top w:val="nil"/>
              <w:left w:val="single" w:sz="2" w:space="0" w:color="000000"/>
              <w:bottom w:val="single" w:sz="2" w:space="0" w:color="000000"/>
              <w:right w:val="nil"/>
            </w:tcBorders>
          </w:tcPr>
          <w:p w14:paraId="45CCB2F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Załącznik Nr ..........do sprawozdania</w:t>
            </w:r>
          </w:p>
          <w:p w14:paraId="58FAAE02"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p>
          <w:p w14:paraId="23F25B5E"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p>
          <w:p w14:paraId="23A7FA6B"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7E3EA978"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44F84F30"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w:t>
            </w:r>
          </w:p>
          <w:p w14:paraId="0502C22D" w14:textId="77777777" w:rsidR="005B12CC" w:rsidRPr="005B12CC" w:rsidRDefault="005B12CC" w:rsidP="005B12CC">
            <w:pPr>
              <w:suppressLineNumbers/>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55DFF4BD"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0BBCDFF0" w14:textId="77777777" w:rsidR="005B12CC" w:rsidRPr="005B12CC" w:rsidRDefault="005B12CC" w:rsidP="005B12C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3F2BF6DA"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p>
    <w:p w14:paraId="14A9D7D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Data-pieczątka, podpisy</w:t>
      </w:r>
    </w:p>
    <w:p w14:paraId="52CB5536" w14:textId="77777777" w:rsidR="005B12CC" w:rsidRPr="005B12CC" w:rsidRDefault="005B12CC" w:rsidP="005B12C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5D90D23B" w14:textId="77777777" w:rsidR="005B12CC" w:rsidRPr="005B12CC" w:rsidRDefault="005B12CC" w:rsidP="005B12C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17DE0491" w14:textId="77777777" w:rsidR="005B12CC" w:rsidRPr="005B12CC" w:rsidRDefault="005B12CC" w:rsidP="005B12C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B61EE11" w14:textId="77777777" w:rsidR="005B12CC" w:rsidRPr="005B12CC" w:rsidRDefault="005B12CC" w:rsidP="005B12C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6F6CF47" w14:textId="77777777" w:rsidR="005B12CC" w:rsidRPr="005B12CC" w:rsidRDefault="005B12CC" w:rsidP="005B12C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57AAD1D" w14:textId="77777777" w:rsidR="005B12CC" w:rsidRPr="005B12CC" w:rsidRDefault="005B12CC" w:rsidP="005B12C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3E4FEE9A"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r w:rsidRPr="005B12CC">
        <w:rPr>
          <w:rFonts w:ascii="Times New Roman" w:eastAsia="Times New Roman" w:hAnsi="Times New Roman" w:cs="Times New Roman"/>
          <w:sz w:val="20"/>
          <w:szCs w:val="20"/>
          <w:lang w:eastAsia="ar-SA"/>
        </w:rPr>
        <w:tab/>
      </w:r>
    </w:p>
    <w:p w14:paraId="1B816536"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0"/>
          <w:szCs w:val="20"/>
          <w:lang w:eastAsia="ar-SA"/>
        </w:rPr>
      </w:pPr>
    </w:p>
    <w:p w14:paraId="4E14853C" w14:textId="77777777" w:rsidR="005B12CC" w:rsidRPr="005B12CC" w:rsidRDefault="005B12CC" w:rsidP="005B12CC">
      <w:pPr>
        <w:tabs>
          <w:tab w:val="left" w:pos="0"/>
        </w:tabs>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lastRenderedPageBreak/>
        <w:tab/>
      </w:r>
    </w:p>
    <w:p w14:paraId="0448269E" w14:textId="77777777" w:rsidR="005B12CC" w:rsidRPr="005B12CC" w:rsidRDefault="005B12CC" w:rsidP="005B12CC">
      <w:pPr>
        <w:tabs>
          <w:tab w:val="left" w:pos="0"/>
        </w:tabs>
        <w:suppressAutoHyphens/>
        <w:spacing w:after="0" w:line="240" w:lineRule="auto"/>
        <w:jc w:val="right"/>
        <w:rPr>
          <w:rFonts w:ascii="Times New Roman" w:hAnsi="Times New Roman" w:cs="Times New Roman"/>
        </w:rPr>
      </w:pP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eastAsia="Times New Roman" w:hAnsi="Times New Roman" w:cs="Times New Roman"/>
          <w:sz w:val="16"/>
          <w:szCs w:val="20"/>
          <w:lang w:eastAsia="ar-SA"/>
        </w:rPr>
        <w:tab/>
      </w:r>
      <w:r w:rsidRPr="005B12CC">
        <w:rPr>
          <w:rFonts w:ascii="Times New Roman" w:hAnsi="Times New Roman" w:cs="Times New Roman"/>
        </w:rPr>
        <w:t>Załącznik Nr 15</w:t>
      </w:r>
      <w:r w:rsidRPr="005B12CC">
        <w:rPr>
          <w:rFonts w:ascii="Times New Roman" w:hAnsi="Times New Roman" w:cs="Times New Roman"/>
          <w:u w:val="single"/>
        </w:rPr>
        <w:br/>
      </w:r>
      <w:r w:rsidRPr="005B12CC">
        <w:rPr>
          <w:rFonts w:ascii="Times New Roman" w:hAnsi="Times New Roman" w:cs="Times New Roman"/>
        </w:rPr>
        <w:t>do Instrukcji inwentaryzacyjnej</w:t>
      </w:r>
    </w:p>
    <w:p w14:paraId="5EFE2A60" w14:textId="77777777" w:rsidR="005B12CC" w:rsidRPr="005B12CC" w:rsidRDefault="005B12CC" w:rsidP="005B12CC">
      <w:pPr>
        <w:tabs>
          <w:tab w:val="left" w:pos="0"/>
        </w:tabs>
        <w:suppressAutoHyphens/>
        <w:spacing w:after="0" w:line="240" w:lineRule="auto"/>
        <w:jc w:val="right"/>
        <w:rPr>
          <w:rFonts w:ascii="Times New Roman" w:hAnsi="Times New Roman" w:cs="Times New Roman"/>
        </w:rPr>
      </w:pPr>
    </w:p>
    <w:p w14:paraId="57ACA0CE" w14:textId="77777777" w:rsidR="005B12CC" w:rsidRPr="005B12CC" w:rsidRDefault="005B12CC" w:rsidP="005B12CC">
      <w:pPr>
        <w:tabs>
          <w:tab w:val="left" w:pos="0"/>
        </w:tabs>
        <w:suppressAutoHyphens/>
        <w:spacing w:after="0" w:line="240" w:lineRule="auto"/>
        <w:jc w:val="right"/>
        <w:rPr>
          <w:rFonts w:ascii="Times New Roman" w:hAnsi="Times New Roman" w:cs="Times New Roman"/>
        </w:rPr>
      </w:pPr>
    </w:p>
    <w:p w14:paraId="14A1E950" w14:textId="77777777" w:rsidR="005B12CC" w:rsidRPr="005B12CC" w:rsidRDefault="005B12CC" w:rsidP="005B12CC">
      <w:pPr>
        <w:tabs>
          <w:tab w:val="left" w:pos="0"/>
        </w:tabs>
        <w:suppressAutoHyphens/>
        <w:spacing w:after="0" w:line="240" w:lineRule="auto"/>
        <w:jc w:val="right"/>
        <w:rPr>
          <w:rFonts w:ascii="Times New Roman" w:hAnsi="Times New Roman" w:cs="Times New Roman"/>
        </w:rPr>
      </w:pPr>
    </w:p>
    <w:p w14:paraId="228059D0" w14:textId="77777777" w:rsidR="005B12CC" w:rsidRPr="005B12CC" w:rsidRDefault="005B12CC" w:rsidP="005B12CC">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3102396F" w14:textId="77777777" w:rsidR="005B12CC" w:rsidRPr="005B12CC" w:rsidRDefault="005B12CC" w:rsidP="005B12CC">
      <w:pPr>
        <w:tabs>
          <w:tab w:val="left" w:pos="5040"/>
        </w:tabs>
        <w:suppressAutoHyphens/>
        <w:spacing w:after="0" w:line="240" w:lineRule="auto"/>
        <w:rPr>
          <w:rFonts w:ascii="Times New Roman" w:eastAsia="Times New Roman" w:hAnsi="Times New Roman" w:cs="Times New Roman"/>
          <w:sz w:val="20"/>
          <w:szCs w:val="20"/>
          <w:lang w:eastAsia="ar-SA"/>
        </w:rPr>
      </w:pPr>
    </w:p>
    <w:p w14:paraId="3D622BFE"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Świecie, dnia …………………</w:t>
      </w:r>
    </w:p>
    <w:p w14:paraId="7A3E92DA"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4D949E65"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598D636E"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202C4B87"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Oświadczenie</w:t>
      </w:r>
    </w:p>
    <w:p w14:paraId="5E5A4857"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o uzgodnieniu ewidencji prowadzonej w inwentaryzowanym polu spisowym.</w:t>
      </w:r>
    </w:p>
    <w:p w14:paraId="48962AB0" w14:textId="77777777" w:rsidR="005B12CC" w:rsidRPr="005B12CC" w:rsidRDefault="005B12CC" w:rsidP="005B12CC">
      <w:pPr>
        <w:suppressAutoHyphens/>
        <w:spacing w:after="0" w:line="240" w:lineRule="auto"/>
        <w:jc w:val="center"/>
        <w:rPr>
          <w:rFonts w:ascii="Times New Roman" w:eastAsia="Times New Roman" w:hAnsi="Times New Roman" w:cs="Times New Roman"/>
          <w:sz w:val="20"/>
          <w:szCs w:val="20"/>
          <w:lang w:eastAsia="ar-SA"/>
        </w:rPr>
      </w:pPr>
    </w:p>
    <w:p w14:paraId="43F09028"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p>
    <w:p w14:paraId="7ED72FC9" w14:textId="77777777" w:rsidR="005B12CC" w:rsidRPr="005B12CC" w:rsidRDefault="005B12CC" w:rsidP="005B12CC">
      <w:pPr>
        <w:suppressAutoHyphens/>
        <w:spacing w:after="0" w:line="240" w:lineRule="auto"/>
        <w:jc w:val="both"/>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20512962"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4AD55B6"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8BE2166"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11430AD"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5E9C48E5"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w:t>
      </w:r>
    </w:p>
    <w:p w14:paraId="2CA5502F"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r w:rsidRPr="005B12CC">
        <w:rPr>
          <w:rFonts w:ascii="Times New Roman" w:eastAsia="Times New Roman" w:hAnsi="Times New Roman" w:cs="Times New Roman"/>
          <w:sz w:val="20"/>
          <w:szCs w:val="20"/>
          <w:lang w:eastAsia="ar-SA"/>
        </w:rPr>
        <w:t xml:space="preserve">                                                              ( data i podpis osoby materialnie odpowiedzialnej)</w:t>
      </w:r>
    </w:p>
    <w:p w14:paraId="5D01F07E"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2E73EE50" w14:textId="77777777" w:rsidR="005B12CC" w:rsidRPr="005B12CC" w:rsidRDefault="005B12CC" w:rsidP="005B12CC">
      <w:pPr>
        <w:suppressAutoHyphens/>
        <w:spacing w:after="0" w:line="240" w:lineRule="auto"/>
        <w:rPr>
          <w:rFonts w:ascii="Times New Roman" w:eastAsia="Times New Roman" w:hAnsi="Times New Roman" w:cs="Times New Roman"/>
          <w:sz w:val="20"/>
          <w:szCs w:val="20"/>
          <w:lang w:eastAsia="ar-SA"/>
        </w:rPr>
      </w:pPr>
    </w:p>
    <w:p w14:paraId="6E1F0081" w14:textId="77777777" w:rsidR="0075517D" w:rsidRDefault="0075517D"/>
    <w:sectPr w:rsidR="0075517D" w:rsidSect="005B12CC">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548F" w14:textId="77777777" w:rsidR="005B12CC" w:rsidRDefault="005B12CC" w:rsidP="005B12CC">
      <w:pPr>
        <w:spacing w:after="0" w:line="240" w:lineRule="auto"/>
      </w:pPr>
      <w:r>
        <w:separator/>
      </w:r>
    </w:p>
  </w:endnote>
  <w:endnote w:type="continuationSeparator" w:id="0">
    <w:p w14:paraId="31C54A9A" w14:textId="77777777" w:rsidR="005B12CC" w:rsidRDefault="005B12CC" w:rsidP="005B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50648"/>
      <w:docPartObj>
        <w:docPartGallery w:val="Page Numbers (Bottom of Page)"/>
        <w:docPartUnique/>
      </w:docPartObj>
    </w:sdtPr>
    <w:sdtEndPr/>
    <w:sdtContent>
      <w:p w14:paraId="2899EC0A" w14:textId="1CB5646B" w:rsidR="005B12CC" w:rsidRDefault="005B12CC">
        <w:pPr>
          <w:pStyle w:val="Stopka"/>
          <w:jc w:val="right"/>
        </w:pPr>
        <w:r>
          <w:fldChar w:fldCharType="begin"/>
        </w:r>
        <w:r>
          <w:instrText>PAGE   \* MERGEFORMAT</w:instrText>
        </w:r>
        <w:r>
          <w:fldChar w:fldCharType="separate"/>
        </w:r>
        <w:r>
          <w:t>2</w:t>
        </w:r>
        <w:r>
          <w:fldChar w:fldCharType="end"/>
        </w:r>
      </w:p>
    </w:sdtContent>
  </w:sdt>
  <w:p w14:paraId="4FB585B4" w14:textId="77777777" w:rsidR="005B12CC" w:rsidRDefault="005B12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110C" w14:textId="77777777" w:rsidR="005B12CC" w:rsidRDefault="005B12CC" w:rsidP="005B12CC">
      <w:pPr>
        <w:spacing w:after="0" w:line="240" w:lineRule="auto"/>
      </w:pPr>
      <w:r>
        <w:separator/>
      </w:r>
    </w:p>
  </w:footnote>
  <w:footnote w:type="continuationSeparator" w:id="0">
    <w:p w14:paraId="37558F1E" w14:textId="77777777" w:rsidR="005B12CC" w:rsidRDefault="005B12CC" w:rsidP="005B1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0424679">
    <w:abstractNumId w:val="21"/>
  </w:num>
  <w:num w:numId="21" w16cid:durableId="257755586">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7563292">
    <w:abstractNumId w:val="29"/>
  </w:num>
  <w:num w:numId="24" w16cid:durableId="924606555">
    <w:abstractNumId w:val="33"/>
  </w:num>
  <w:num w:numId="25" w16cid:durableId="1572807206">
    <w:abstractNumId w:val="23"/>
  </w:num>
  <w:num w:numId="26" w16cid:durableId="1241600921">
    <w:abstractNumId w:val="30"/>
  </w:num>
  <w:num w:numId="27" w16cid:durableId="1805659687">
    <w:abstractNumId w:val="24"/>
  </w:num>
  <w:num w:numId="28" w16cid:durableId="1041171726">
    <w:abstractNumId w:val="31"/>
  </w:num>
  <w:num w:numId="29" w16cid:durableId="590165915">
    <w:abstractNumId w:val="19"/>
  </w:num>
  <w:num w:numId="30" w16cid:durableId="1795363453">
    <w:abstractNumId w:val="22"/>
  </w:num>
  <w:num w:numId="31" w16cid:durableId="92826948">
    <w:abstractNumId w:val="20"/>
  </w:num>
  <w:num w:numId="32" w16cid:durableId="499275978">
    <w:abstractNumId w:val="26"/>
  </w:num>
  <w:num w:numId="33" w16cid:durableId="219099600">
    <w:abstractNumId w:val="25"/>
  </w:num>
  <w:num w:numId="34" w16cid:durableId="6605478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CC"/>
    <w:rsid w:val="00543B3D"/>
    <w:rsid w:val="005B12CC"/>
    <w:rsid w:val="005C033C"/>
    <w:rsid w:val="005C0B7E"/>
    <w:rsid w:val="006C62AC"/>
    <w:rsid w:val="0075517D"/>
    <w:rsid w:val="007975B2"/>
    <w:rsid w:val="00B33863"/>
    <w:rsid w:val="00D22028"/>
    <w:rsid w:val="00DB3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1041"/>
  <w15:chartTrackingRefBased/>
  <w15:docId w15:val="{4B0B515A-C640-4BF1-992A-D036B70E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B12CC"/>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5B12CC"/>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5B12CC"/>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5B12CC"/>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2CC"/>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5B12CC"/>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5B12CC"/>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5B12CC"/>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5B12CC"/>
  </w:style>
  <w:style w:type="character" w:styleId="Hipercze">
    <w:name w:val="Hyperlink"/>
    <w:semiHidden/>
    <w:rsid w:val="005B12CC"/>
    <w:rPr>
      <w:strike w:val="0"/>
      <w:dstrike w:val="0"/>
      <w:color w:val="0000FF"/>
      <w:u w:val="none"/>
      <w:effect w:val="none"/>
    </w:rPr>
  </w:style>
  <w:style w:type="paragraph" w:styleId="Tytu">
    <w:name w:val="Title"/>
    <w:basedOn w:val="Normalny"/>
    <w:next w:val="Podtytu"/>
    <w:link w:val="TytuZnak"/>
    <w:qFormat/>
    <w:rsid w:val="005B12C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5B12CC"/>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5B12CC"/>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5B12CC"/>
    <w:rPr>
      <w:rFonts w:ascii="Arial" w:eastAsia="Times New Roman" w:hAnsi="Arial" w:cs="Arial"/>
      <w:sz w:val="24"/>
      <w:szCs w:val="24"/>
      <w:lang w:eastAsia="ar-SA"/>
    </w:rPr>
  </w:style>
  <w:style w:type="paragraph" w:styleId="Tekstpodstawowy">
    <w:name w:val="Body Text"/>
    <w:basedOn w:val="Normalny"/>
    <w:link w:val="TekstpodstawowyZnak"/>
    <w:semiHidden/>
    <w:rsid w:val="005B12CC"/>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5B12CC"/>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5B12CC"/>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5B12CC"/>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5B12CC"/>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5B12CC"/>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5B12CC"/>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5B12CC"/>
    <w:pPr>
      <w:suppressLineNumbers/>
    </w:pPr>
  </w:style>
  <w:style w:type="paragraph" w:customStyle="1" w:styleId="WW-Zawartotabeli11111">
    <w:name w:val="WW-Zawartość tabeli11111"/>
    <w:basedOn w:val="Tekstpodstawowy"/>
    <w:rsid w:val="005B12CC"/>
    <w:pPr>
      <w:suppressLineNumbers/>
    </w:pPr>
  </w:style>
  <w:style w:type="paragraph" w:customStyle="1" w:styleId="WW-Zawartotabeli111111111">
    <w:name w:val="WW-Zawartość tabeli111111111"/>
    <w:basedOn w:val="Tekstpodstawowy"/>
    <w:rsid w:val="005B12CC"/>
    <w:pPr>
      <w:suppressLineNumbers/>
    </w:pPr>
  </w:style>
  <w:style w:type="paragraph" w:customStyle="1" w:styleId="Nagwektabeli">
    <w:name w:val="Nagłówek tabeli"/>
    <w:basedOn w:val="Zawartotabeli"/>
    <w:rsid w:val="005B12CC"/>
    <w:pPr>
      <w:jc w:val="center"/>
    </w:pPr>
    <w:rPr>
      <w:b/>
      <w:bCs/>
      <w:i/>
      <w:iCs/>
    </w:rPr>
  </w:style>
  <w:style w:type="paragraph" w:customStyle="1" w:styleId="WW-Nagwektabeli11111">
    <w:name w:val="WW-Nagłówek tabeli11111"/>
    <w:basedOn w:val="WW-Zawartotabeli11111"/>
    <w:rsid w:val="005B12CC"/>
    <w:pPr>
      <w:jc w:val="center"/>
    </w:pPr>
    <w:rPr>
      <w:b/>
      <w:bCs/>
      <w:i/>
      <w:iCs/>
    </w:rPr>
  </w:style>
  <w:style w:type="paragraph" w:customStyle="1" w:styleId="t1">
    <w:name w:val="t1"/>
    <w:basedOn w:val="Tekstpodstawowy1"/>
    <w:rsid w:val="005B12CC"/>
    <w:pPr>
      <w:spacing w:line="240" w:lineRule="auto"/>
      <w:ind w:firstLine="0"/>
      <w:jc w:val="center"/>
    </w:pPr>
    <w:rPr>
      <w:b/>
      <w:color w:val="auto"/>
      <w:sz w:val="32"/>
    </w:rPr>
  </w:style>
  <w:style w:type="paragraph" w:styleId="Tekstprzypisudolnego">
    <w:name w:val="footnote text"/>
    <w:basedOn w:val="Normalny"/>
    <w:link w:val="TekstprzypisudolnegoZnak"/>
    <w:semiHidden/>
    <w:rsid w:val="005B12C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B12CC"/>
    <w:rPr>
      <w:rFonts w:ascii="Times New Roman" w:eastAsia="Times New Roman" w:hAnsi="Times New Roman" w:cs="Times New Roman"/>
      <w:sz w:val="20"/>
      <w:szCs w:val="20"/>
      <w:lang w:eastAsia="pl-PL"/>
    </w:rPr>
  </w:style>
  <w:style w:type="character" w:styleId="Odwoanieprzypisudolnego">
    <w:name w:val="footnote reference"/>
    <w:semiHidden/>
    <w:rsid w:val="005B12CC"/>
    <w:rPr>
      <w:vertAlign w:val="superscript"/>
    </w:rPr>
  </w:style>
  <w:style w:type="paragraph" w:styleId="Stopka">
    <w:name w:val="footer"/>
    <w:basedOn w:val="Normalny"/>
    <w:link w:val="StopkaZnak"/>
    <w:uiPriority w:val="99"/>
    <w:rsid w:val="005B12CC"/>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5B12CC"/>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5B12CC"/>
  </w:style>
  <w:style w:type="paragraph" w:styleId="Tekstpodstawowy2">
    <w:name w:val="Body Text 2"/>
    <w:basedOn w:val="Normalny"/>
    <w:link w:val="Tekstpodstawowy2Znak"/>
    <w:semiHidden/>
    <w:rsid w:val="005B12CC"/>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5B12CC"/>
    <w:rPr>
      <w:rFonts w:ascii="Times New Roman" w:eastAsia="Times New Roman" w:hAnsi="Times New Roman" w:cs="Times New Roman"/>
      <w:sz w:val="24"/>
      <w:szCs w:val="24"/>
      <w:lang w:eastAsia="pl-PL"/>
    </w:rPr>
  </w:style>
  <w:style w:type="character" w:styleId="UyteHipercze">
    <w:name w:val="FollowedHyperlink"/>
    <w:semiHidden/>
    <w:rsid w:val="005B12CC"/>
    <w:rPr>
      <w:color w:val="800080"/>
      <w:u w:val="single"/>
    </w:rPr>
  </w:style>
  <w:style w:type="paragraph" w:styleId="Akapitzlist">
    <w:name w:val="List Paragraph"/>
    <w:basedOn w:val="Normalny"/>
    <w:uiPriority w:val="34"/>
    <w:qFormat/>
    <w:rsid w:val="005B12CC"/>
    <w:pPr>
      <w:ind w:left="720"/>
      <w:contextualSpacing/>
    </w:pPr>
  </w:style>
  <w:style w:type="table" w:styleId="Tabela-Siatka">
    <w:name w:val="Table Grid"/>
    <w:basedOn w:val="Standardowy"/>
    <w:uiPriority w:val="39"/>
    <w:rsid w:val="005B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B12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0703">
      <w:bodyDiv w:val="1"/>
      <w:marLeft w:val="0"/>
      <w:marRight w:val="0"/>
      <w:marTop w:val="0"/>
      <w:marBottom w:val="0"/>
      <w:divBdr>
        <w:top w:val="none" w:sz="0" w:space="0" w:color="auto"/>
        <w:left w:val="none" w:sz="0" w:space="0" w:color="auto"/>
        <w:bottom w:val="none" w:sz="0" w:space="0" w:color="auto"/>
        <w:right w:val="none" w:sz="0" w:space="0" w:color="auto"/>
      </w:divBdr>
    </w:div>
    <w:div w:id="4350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8418</Words>
  <Characters>50509</Characters>
  <Application>Microsoft Office Word</Application>
  <DocSecurity>0</DocSecurity>
  <Lines>420</Lines>
  <Paragraphs>117</Paragraphs>
  <ScaleCrop>false</ScaleCrop>
  <Company/>
  <LinksUpToDate>false</LinksUpToDate>
  <CharactersWithSpaces>58810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3</cp:revision>
  <cp:lastPrinted>2022-11-15T09:56:00Z</cp:lastPrinted>
  <dcterms:created xsi:type="dcterms:W3CDTF">2023-01-10T11:19:00Z</dcterms:created>
  <dcterms:modified xsi:type="dcterms:W3CDTF">2023-01-10T11:19:00Z</dcterms:modified>
</cp:coreProperties>
</file>