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2A68" w14:textId="535761D7" w:rsidR="00F71262" w:rsidRPr="00F71262" w:rsidRDefault="00F71262" w:rsidP="00F71262">
      <w:pPr>
        <w:spacing w:after="0" w:line="240" w:lineRule="auto"/>
        <w:jc w:val="center"/>
        <w:rPr>
          <w:rFonts w:ascii="Times New Roman" w:eastAsia="Times New Roman" w:hAnsi="Times New Roman" w:cs="Times New Roman"/>
          <w:b/>
          <w:bCs/>
          <w:sz w:val="28"/>
          <w:szCs w:val="28"/>
          <w:shd w:val="clear" w:color="auto" w:fill="FFFFFF"/>
          <w:lang w:eastAsia="pl-PL"/>
        </w:rPr>
      </w:pPr>
      <w:r w:rsidRPr="00F71262">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12</w:t>
      </w:r>
      <w:r w:rsidRPr="00F71262">
        <w:rPr>
          <w:rFonts w:ascii="Times New Roman" w:eastAsia="Times New Roman" w:hAnsi="Times New Roman" w:cs="Times New Roman"/>
          <w:b/>
          <w:bCs/>
          <w:sz w:val="28"/>
          <w:szCs w:val="28"/>
          <w:shd w:val="clear" w:color="auto" w:fill="FFFFFF"/>
          <w:lang w:eastAsia="pl-PL"/>
        </w:rPr>
        <w:t xml:space="preserve">/2022 </w:t>
      </w:r>
      <w:r w:rsidRPr="00F71262">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F71262">
        <w:rPr>
          <w:rFonts w:ascii="Times New Roman" w:eastAsia="Times New Roman" w:hAnsi="Times New Roman" w:cs="Times New Roman"/>
          <w:b/>
          <w:bCs/>
          <w:sz w:val="28"/>
          <w:szCs w:val="28"/>
          <w:shd w:val="clear" w:color="auto" w:fill="FFFFFF"/>
          <w:lang w:eastAsia="pl-PL"/>
        </w:rPr>
        <w:br/>
        <w:t>z dnia 31 października 2022 r.</w:t>
      </w:r>
    </w:p>
    <w:p w14:paraId="3F64A4CF" w14:textId="77777777" w:rsidR="00F71262" w:rsidRPr="00F71262" w:rsidRDefault="00F71262" w:rsidP="00F71262">
      <w:pPr>
        <w:spacing w:after="0" w:line="240" w:lineRule="auto"/>
        <w:jc w:val="center"/>
        <w:rPr>
          <w:rFonts w:ascii="Times New Roman" w:eastAsia="Times New Roman" w:hAnsi="Times New Roman" w:cs="Times New Roman"/>
          <w:b/>
          <w:bCs/>
          <w:sz w:val="24"/>
          <w:szCs w:val="24"/>
          <w:lang w:eastAsia="pl-PL"/>
        </w:rPr>
      </w:pPr>
    </w:p>
    <w:p w14:paraId="6A9EAA68" w14:textId="03E2C249" w:rsidR="00F71262" w:rsidRPr="003602CF" w:rsidRDefault="00F71262" w:rsidP="003602CF">
      <w:pPr>
        <w:spacing w:after="0" w:line="240" w:lineRule="auto"/>
        <w:jc w:val="both"/>
        <w:rPr>
          <w:rFonts w:ascii="Times New Roman" w:eastAsia="Times New Roman" w:hAnsi="Times New Roman" w:cs="Times New Roman"/>
          <w:b/>
          <w:bCs/>
          <w:sz w:val="24"/>
          <w:szCs w:val="24"/>
          <w:lang w:eastAsia="pl-PL"/>
        </w:rPr>
      </w:pPr>
      <w:r w:rsidRPr="00F71262">
        <w:rPr>
          <w:rFonts w:ascii="Times New Roman" w:eastAsia="Times New Roman" w:hAnsi="Times New Roman" w:cs="Times New Roman"/>
          <w:b/>
          <w:bCs/>
          <w:sz w:val="24"/>
          <w:szCs w:val="24"/>
          <w:lang w:eastAsia="pl-PL"/>
        </w:rPr>
        <w:t xml:space="preserve">w sprawie wprowadzenia Instrukcji inwentaryzacyjnej dla </w:t>
      </w:r>
      <w:r>
        <w:rPr>
          <w:rFonts w:ascii="Times New Roman" w:eastAsia="Times New Roman" w:hAnsi="Times New Roman" w:cs="Times New Roman"/>
          <w:b/>
          <w:bCs/>
          <w:sz w:val="24"/>
          <w:szCs w:val="24"/>
          <w:lang w:eastAsia="pl-PL"/>
        </w:rPr>
        <w:t>Zespołu Szkół</w:t>
      </w:r>
      <w:r w:rsidRPr="00F71262">
        <w:rPr>
          <w:rFonts w:ascii="Times New Roman" w:eastAsia="Times New Roman" w:hAnsi="Times New Roman" w:cs="Times New Roman"/>
          <w:b/>
          <w:bCs/>
          <w:sz w:val="24"/>
          <w:szCs w:val="24"/>
          <w:lang w:eastAsia="pl-PL"/>
        </w:rPr>
        <w:t xml:space="preserve"> Ogólnokształcąc</w:t>
      </w:r>
      <w:r>
        <w:rPr>
          <w:rFonts w:ascii="Times New Roman" w:eastAsia="Times New Roman" w:hAnsi="Times New Roman" w:cs="Times New Roman"/>
          <w:b/>
          <w:bCs/>
          <w:sz w:val="24"/>
          <w:szCs w:val="24"/>
          <w:lang w:eastAsia="pl-PL"/>
        </w:rPr>
        <w:t>ych i Policealnych</w:t>
      </w:r>
      <w:r w:rsidRPr="00F71262">
        <w:rPr>
          <w:rFonts w:ascii="Times New Roman" w:eastAsia="Times New Roman" w:hAnsi="Times New Roman" w:cs="Times New Roman"/>
          <w:b/>
          <w:bCs/>
          <w:sz w:val="24"/>
          <w:szCs w:val="24"/>
          <w:lang w:eastAsia="pl-PL"/>
        </w:rPr>
        <w:t xml:space="preserve"> w Świeciu</w:t>
      </w:r>
    </w:p>
    <w:p w14:paraId="63FC5908" w14:textId="77777777" w:rsidR="00F71262" w:rsidRPr="00F71262" w:rsidRDefault="00F71262" w:rsidP="00F71262">
      <w:pPr>
        <w:spacing w:after="0" w:line="240" w:lineRule="auto"/>
        <w:jc w:val="both"/>
        <w:rPr>
          <w:rFonts w:ascii="Times New Roman" w:eastAsia="Times New Roman" w:hAnsi="Times New Roman" w:cs="Times New Roman"/>
          <w:color w:val="FF6600"/>
          <w:sz w:val="24"/>
          <w:szCs w:val="24"/>
          <w:lang w:eastAsia="pl-PL"/>
        </w:rPr>
      </w:pPr>
      <w:r w:rsidRPr="00F71262">
        <w:rPr>
          <w:rFonts w:ascii="Times New Roman" w:eastAsia="Times New Roman" w:hAnsi="Times New Roman" w:cs="Times New Roman"/>
          <w:sz w:val="24"/>
          <w:szCs w:val="24"/>
          <w:lang w:eastAsia="pl-PL"/>
        </w:rPr>
        <w:t xml:space="preserve"> </w:t>
      </w:r>
    </w:p>
    <w:p w14:paraId="62F06E68" w14:textId="21ECD205" w:rsidR="00F71262" w:rsidRPr="00F71262" w:rsidRDefault="00F71262" w:rsidP="00F71262">
      <w:pPr>
        <w:spacing w:after="0" w:line="240" w:lineRule="auto"/>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Na podstawie art.10 ustawy z 29 września 1994 r. o rachunkowości (t. j. Dz.</w:t>
      </w:r>
      <w:r w:rsidR="003602CF">
        <w:rPr>
          <w:rFonts w:ascii="Times New Roman" w:eastAsia="Times New Roman" w:hAnsi="Times New Roman" w:cs="Times New Roman"/>
          <w:sz w:val="24"/>
          <w:szCs w:val="24"/>
          <w:lang w:eastAsia="pl-PL"/>
        </w:rPr>
        <w:t xml:space="preserve"> </w:t>
      </w:r>
      <w:r w:rsidRPr="00F71262">
        <w:rPr>
          <w:rFonts w:ascii="Times New Roman" w:eastAsia="Times New Roman" w:hAnsi="Times New Roman" w:cs="Times New Roman"/>
          <w:sz w:val="24"/>
          <w:szCs w:val="24"/>
          <w:lang w:eastAsia="pl-PL"/>
        </w:rPr>
        <w:t xml:space="preserve">U. z 2021 r. </w:t>
      </w:r>
      <w:r w:rsidRPr="00F71262">
        <w:rPr>
          <w:rFonts w:ascii="Times New Roman" w:eastAsia="Times New Roman" w:hAnsi="Times New Roman" w:cs="Times New Roman"/>
          <w:sz w:val="24"/>
          <w:szCs w:val="24"/>
          <w:lang w:eastAsia="pl-PL"/>
        </w:rPr>
        <w:br/>
        <w:t>poz. 217ze zm</w:t>
      </w:r>
      <w:r w:rsidR="003602CF">
        <w:rPr>
          <w:rFonts w:ascii="Times New Roman" w:eastAsia="Times New Roman" w:hAnsi="Times New Roman" w:cs="Times New Roman"/>
          <w:sz w:val="24"/>
          <w:szCs w:val="24"/>
          <w:lang w:eastAsia="pl-PL"/>
        </w:rPr>
        <w:t>.</w:t>
      </w:r>
      <w:r w:rsidRPr="00F71262">
        <w:rPr>
          <w:rFonts w:ascii="Times New Roman" w:eastAsia="Times New Roman" w:hAnsi="Times New Roman" w:cs="Times New Roman"/>
          <w:sz w:val="24"/>
          <w:szCs w:val="24"/>
          <w:lang w:eastAsia="pl-PL"/>
        </w:rPr>
        <w:t>), art. 40 i art.53 ustawy z 27 sierpnia 2009 r. o finansach publicznych (t.</w:t>
      </w:r>
      <w:r w:rsidR="003602CF">
        <w:rPr>
          <w:rFonts w:ascii="Times New Roman" w:eastAsia="Times New Roman" w:hAnsi="Times New Roman" w:cs="Times New Roman"/>
          <w:sz w:val="24"/>
          <w:szCs w:val="24"/>
          <w:lang w:eastAsia="pl-PL"/>
        </w:rPr>
        <w:t xml:space="preserve"> </w:t>
      </w:r>
      <w:r w:rsidRPr="00F71262">
        <w:rPr>
          <w:rFonts w:ascii="Times New Roman" w:eastAsia="Times New Roman" w:hAnsi="Times New Roman" w:cs="Times New Roman"/>
          <w:sz w:val="24"/>
          <w:szCs w:val="24"/>
          <w:lang w:eastAsia="pl-PL"/>
        </w:rPr>
        <w:t>j. Dz</w:t>
      </w:r>
      <w:r w:rsidR="003602CF">
        <w:rPr>
          <w:rFonts w:ascii="Times New Roman" w:eastAsia="Times New Roman" w:hAnsi="Times New Roman" w:cs="Times New Roman"/>
          <w:sz w:val="24"/>
          <w:szCs w:val="24"/>
          <w:lang w:eastAsia="pl-PL"/>
        </w:rPr>
        <w:t xml:space="preserve">. </w:t>
      </w:r>
      <w:r w:rsidRPr="00F71262">
        <w:rPr>
          <w:rFonts w:ascii="Times New Roman" w:eastAsia="Times New Roman" w:hAnsi="Times New Roman" w:cs="Times New Roman"/>
          <w:sz w:val="24"/>
          <w:szCs w:val="24"/>
          <w:lang w:eastAsia="pl-PL"/>
        </w:rPr>
        <w:t>U. z 2022</w:t>
      </w:r>
      <w:r w:rsidR="003602CF">
        <w:rPr>
          <w:rFonts w:ascii="Times New Roman" w:eastAsia="Times New Roman" w:hAnsi="Times New Roman" w:cs="Times New Roman"/>
          <w:sz w:val="24"/>
          <w:szCs w:val="24"/>
          <w:lang w:eastAsia="pl-PL"/>
        </w:rPr>
        <w:t xml:space="preserve"> </w:t>
      </w:r>
      <w:r w:rsidRPr="00F71262">
        <w:rPr>
          <w:rFonts w:ascii="Times New Roman" w:eastAsia="Times New Roman" w:hAnsi="Times New Roman" w:cs="Times New Roman"/>
          <w:sz w:val="24"/>
          <w:szCs w:val="24"/>
          <w:lang w:eastAsia="pl-PL"/>
        </w:rPr>
        <w:t>r</w:t>
      </w:r>
      <w:r w:rsidR="003602CF">
        <w:rPr>
          <w:rFonts w:ascii="Times New Roman" w:eastAsia="Times New Roman" w:hAnsi="Times New Roman" w:cs="Times New Roman"/>
          <w:sz w:val="24"/>
          <w:szCs w:val="24"/>
          <w:lang w:eastAsia="pl-PL"/>
        </w:rPr>
        <w:t>.</w:t>
      </w:r>
      <w:r w:rsidRPr="00F71262">
        <w:rPr>
          <w:rFonts w:ascii="Times New Roman" w:eastAsia="Times New Roman" w:hAnsi="Times New Roman" w:cs="Times New Roman"/>
          <w:sz w:val="24"/>
          <w:szCs w:val="24"/>
          <w:lang w:eastAsia="pl-PL"/>
        </w:rPr>
        <w:t>, poz. 1634 ze zm.) zarządzam, co następuje:</w:t>
      </w:r>
    </w:p>
    <w:p w14:paraId="3CC87834" w14:textId="77777777" w:rsidR="00F71262" w:rsidRPr="00F71262" w:rsidRDefault="00F71262" w:rsidP="00F71262">
      <w:pPr>
        <w:spacing w:after="0" w:line="240" w:lineRule="auto"/>
        <w:rPr>
          <w:rFonts w:ascii="Times New Roman" w:eastAsia="Times New Roman" w:hAnsi="Times New Roman" w:cs="Times New Roman"/>
          <w:sz w:val="24"/>
          <w:szCs w:val="24"/>
          <w:lang w:eastAsia="pl-PL"/>
        </w:rPr>
      </w:pPr>
    </w:p>
    <w:p w14:paraId="71B8365C" w14:textId="518E9839" w:rsidR="00F71262" w:rsidRPr="00F71262" w:rsidRDefault="00F71262" w:rsidP="00F71262">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F71262">
        <w:rPr>
          <w:rFonts w:ascii="Times New Roman" w:hAnsi="Times New Roman" w:cs="Times New Roman"/>
          <w:b/>
          <w:bCs/>
          <w:color w:val="000000"/>
          <w:sz w:val="24"/>
          <w:szCs w:val="24"/>
        </w:rPr>
        <w:t>§ 1</w:t>
      </w:r>
      <w:r w:rsidRPr="00F71262">
        <w:rPr>
          <w:rFonts w:ascii="Times New Roman" w:hAnsi="Times New Roman" w:cs="Times New Roman"/>
          <w:color w:val="000000"/>
          <w:sz w:val="24"/>
          <w:szCs w:val="24"/>
        </w:rPr>
        <w:t xml:space="preserve">. Wprowadzam Instrukcję inwentaryzacyjną  w Powiatowym Zespole Ekonomiczno-Administracyjnym w Świeciu dla jednostki obsługiwanej </w:t>
      </w:r>
      <w:r>
        <w:rPr>
          <w:rFonts w:ascii="Times New Roman" w:hAnsi="Times New Roman" w:cs="Times New Roman"/>
          <w:color w:val="000000"/>
          <w:sz w:val="24"/>
          <w:szCs w:val="24"/>
        </w:rPr>
        <w:t>Zespołu Szkół</w:t>
      </w:r>
      <w:r w:rsidRPr="00F71262">
        <w:rPr>
          <w:rFonts w:ascii="Times New Roman" w:hAnsi="Times New Roman" w:cs="Times New Roman"/>
          <w:color w:val="000000"/>
          <w:sz w:val="24"/>
          <w:szCs w:val="24"/>
        </w:rPr>
        <w:t xml:space="preserve"> Ogólnokształcąc</w:t>
      </w:r>
      <w:r>
        <w:rPr>
          <w:rFonts w:ascii="Times New Roman" w:hAnsi="Times New Roman" w:cs="Times New Roman"/>
          <w:color w:val="000000"/>
          <w:sz w:val="24"/>
          <w:szCs w:val="24"/>
        </w:rPr>
        <w:t>ych i Policealnych</w:t>
      </w:r>
      <w:r w:rsidRPr="00F71262">
        <w:rPr>
          <w:rFonts w:ascii="Times New Roman" w:hAnsi="Times New Roman" w:cs="Times New Roman"/>
          <w:color w:val="000000"/>
          <w:sz w:val="24"/>
          <w:szCs w:val="24"/>
        </w:rPr>
        <w:t xml:space="preserve"> w Świeciu, stanowiącą załącznik do niniejszego zarządzenia.</w:t>
      </w:r>
    </w:p>
    <w:p w14:paraId="430A4E99" w14:textId="77777777" w:rsidR="00F71262" w:rsidRPr="00F71262" w:rsidRDefault="00F71262" w:rsidP="00F71262">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F71262">
        <w:rPr>
          <w:rFonts w:ascii="Times New Roman" w:hAnsi="Times New Roman" w:cs="Times New Roman"/>
          <w:b/>
          <w:bCs/>
          <w:color w:val="000000"/>
          <w:sz w:val="24"/>
          <w:szCs w:val="24"/>
        </w:rPr>
        <w:t>§ 2</w:t>
      </w:r>
      <w:r w:rsidRPr="00F71262">
        <w:rPr>
          <w:rFonts w:ascii="Times New Roman" w:hAnsi="Times New Roman" w:cs="Times New Roman"/>
          <w:color w:val="000000"/>
          <w:sz w:val="24"/>
          <w:szCs w:val="24"/>
        </w:rPr>
        <w:t xml:space="preserve">. </w:t>
      </w:r>
      <w:r w:rsidRPr="00F71262">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7D762210" w14:textId="77777777" w:rsidR="00F71262" w:rsidRPr="00F71262" w:rsidRDefault="00F71262" w:rsidP="00F71262">
      <w:pPr>
        <w:spacing w:after="0" w:line="276" w:lineRule="auto"/>
        <w:rPr>
          <w:rFonts w:ascii="Times New Roman" w:hAnsi="Times New Roman" w:cs="Times New Roman"/>
          <w:b/>
          <w:bCs/>
          <w:color w:val="000000"/>
          <w:spacing w:val="3"/>
          <w:sz w:val="24"/>
          <w:szCs w:val="24"/>
        </w:rPr>
      </w:pPr>
    </w:p>
    <w:p w14:paraId="3805C1E4" w14:textId="77777777" w:rsidR="00F71262" w:rsidRPr="00F71262" w:rsidRDefault="00F71262" w:rsidP="00F71262">
      <w:pPr>
        <w:spacing w:after="0" w:line="276" w:lineRule="auto"/>
        <w:rPr>
          <w:rFonts w:ascii="Times New Roman" w:hAnsi="Times New Roman" w:cs="Times New Roman"/>
          <w:color w:val="000000"/>
          <w:spacing w:val="3"/>
          <w:sz w:val="24"/>
          <w:szCs w:val="24"/>
        </w:rPr>
      </w:pPr>
      <w:r w:rsidRPr="00F71262">
        <w:rPr>
          <w:rFonts w:ascii="Times New Roman" w:hAnsi="Times New Roman" w:cs="Times New Roman"/>
          <w:b/>
          <w:bCs/>
          <w:color w:val="000000"/>
          <w:spacing w:val="3"/>
          <w:sz w:val="24"/>
          <w:szCs w:val="24"/>
        </w:rPr>
        <w:t>§ 3</w:t>
      </w:r>
      <w:r w:rsidRPr="00F71262">
        <w:rPr>
          <w:rFonts w:ascii="Times New Roman" w:hAnsi="Times New Roman" w:cs="Times New Roman"/>
          <w:color w:val="000000"/>
          <w:spacing w:val="3"/>
          <w:sz w:val="24"/>
          <w:szCs w:val="24"/>
        </w:rPr>
        <w:t xml:space="preserve">. Zarządzenie wchodzi w </w:t>
      </w:r>
      <w:r w:rsidRPr="00F71262">
        <w:rPr>
          <w:rFonts w:ascii="Times New Roman" w:hAnsi="Times New Roman" w:cs="Times New Roman"/>
          <w:color w:val="000000"/>
          <w:spacing w:val="3"/>
          <w:w w:val="110"/>
          <w:sz w:val="24"/>
          <w:szCs w:val="24"/>
        </w:rPr>
        <w:t xml:space="preserve">życie </w:t>
      </w:r>
      <w:r w:rsidRPr="00F71262">
        <w:rPr>
          <w:rFonts w:ascii="Times New Roman" w:hAnsi="Times New Roman" w:cs="Times New Roman"/>
          <w:color w:val="000000"/>
          <w:spacing w:val="3"/>
          <w:sz w:val="24"/>
          <w:szCs w:val="24"/>
        </w:rPr>
        <w:t>z dniem podpisania.</w:t>
      </w:r>
    </w:p>
    <w:p w14:paraId="4FEC07E4" w14:textId="77777777" w:rsidR="00F71262" w:rsidRPr="00F71262" w:rsidRDefault="00F71262" w:rsidP="00F71262">
      <w:pPr>
        <w:spacing w:after="0" w:line="276" w:lineRule="auto"/>
        <w:rPr>
          <w:rFonts w:ascii="Times New Roman" w:hAnsi="Times New Roman" w:cs="Times New Roman"/>
          <w:color w:val="000000"/>
          <w:spacing w:val="3"/>
          <w:sz w:val="24"/>
          <w:szCs w:val="24"/>
        </w:rPr>
      </w:pPr>
    </w:p>
    <w:p w14:paraId="2CF79B48"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320CF0C0"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60B81F43" w14:textId="77777777" w:rsidR="003602CF" w:rsidRDefault="003602CF" w:rsidP="003602C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12942E4D" w14:textId="77777777" w:rsidR="003602CF" w:rsidRDefault="003602CF" w:rsidP="003602C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357CB630"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0C66315F"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4780CC7F"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33320CD0"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222257E3"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1A926E84"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7EA689A1"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55FAD0DC"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122B6D01"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2701741D"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7DD05193"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3BD67AD3"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2E32C566"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6CCB9E3D"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5A826F3D"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58F25259"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634DFC58"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41D697E8"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608E7440"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540E9457"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4E5DA652"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79C27406"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33E9FB06"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324FDDF0"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7E0DE8EE" w14:textId="77777777" w:rsidR="003602CF" w:rsidRDefault="003602CF" w:rsidP="003602CF">
      <w:pPr>
        <w:suppressAutoHyphens/>
        <w:spacing w:after="0" w:line="240" w:lineRule="auto"/>
        <w:rPr>
          <w:rFonts w:ascii="Times New Roman" w:eastAsia="Times New Roman" w:hAnsi="Times New Roman" w:cs="Times New Roman"/>
          <w:b/>
          <w:bCs/>
          <w:sz w:val="24"/>
          <w:szCs w:val="20"/>
          <w:lang w:eastAsia="ar-SA"/>
        </w:rPr>
      </w:pPr>
    </w:p>
    <w:p w14:paraId="355D189B" w14:textId="77777777" w:rsidR="003602CF" w:rsidRDefault="00F71262" w:rsidP="003602CF">
      <w:pPr>
        <w:suppressAutoHyphens/>
        <w:spacing w:after="0" w:line="240" w:lineRule="auto"/>
        <w:ind w:left="5664" w:firstLine="708"/>
        <w:rPr>
          <w:rFonts w:ascii="Times New Roman" w:eastAsia="Times New Roman" w:hAnsi="Times New Roman" w:cs="Times New Roman"/>
          <w:lang w:eastAsia="ar-SA"/>
        </w:rPr>
      </w:pPr>
      <w:r w:rsidRPr="00F71262">
        <w:rPr>
          <w:rFonts w:ascii="Times New Roman" w:eastAsia="Times New Roman" w:hAnsi="Times New Roman" w:cs="Times New Roman"/>
          <w:lang w:eastAsia="ar-SA"/>
        </w:rPr>
        <w:t>Załącznik nr 1</w:t>
      </w:r>
    </w:p>
    <w:p w14:paraId="52E86DFE" w14:textId="77777777" w:rsidR="003602CF" w:rsidRDefault="00F71262" w:rsidP="003602CF">
      <w:pPr>
        <w:suppressAutoHyphens/>
        <w:spacing w:after="0" w:line="240" w:lineRule="auto"/>
        <w:ind w:left="5664" w:firstLine="708"/>
        <w:rPr>
          <w:rFonts w:ascii="Times New Roman" w:eastAsia="Times New Roman" w:hAnsi="Times New Roman" w:cs="Times New Roman"/>
          <w:lang w:eastAsia="ar-SA"/>
        </w:rPr>
      </w:pPr>
      <w:r w:rsidRPr="00F71262">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12</w:t>
      </w:r>
      <w:r w:rsidRPr="00F71262">
        <w:rPr>
          <w:rFonts w:ascii="Times New Roman" w:eastAsia="Times New Roman" w:hAnsi="Times New Roman" w:cs="Times New Roman"/>
          <w:lang w:eastAsia="ar-SA"/>
        </w:rPr>
        <w:t>/2022</w:t>
      </w:r>
    </w:p>
    <w:p w14:paraId="12F34C85" w14:textId="5C0F52CD" w:rsidR="00F71262" w:rsidRPr="00F71262" w:rsidRDefault="00F71262" w:rsidP="003602CF">
      <w:pPr>
        <w:suppressAutoHyphens/>
        <w:spacing w:after="0" w:line="240" w:lineRule="auto"/>
        <w:ind w:left="5664" w:firstLine="708"/>
        <w:rPr>
          <w:rFonts w:ascii="Times New Roman" w:eastAsia="Times New Roman" w:hAnsi="Times New Roman" w:cs="Times New Roman"/>
          <w:lang w:eastAsia="ar-SA"/>
        </w:rPr>
      </w:pPr>
      <w:r w:rsidRPr="00F71262">
        <w:rPr>
          <w:rFonts w:ascii="Times New Roman" w:eastAsia="Times New Roman" w:hAnsi="Times New Roman" w:cs="Times New Roman"/>
          <w:lang w:eastAsia="ar-SA"/>
        </w:rPr>
        <w:t>Dyrektora PZEA</w:t>
      </w:r>
    </w:p>
    <w:p w14:paraId="1ACB515A" w14:textId="39D09C37" w:rsidR="00F71262" w:rsidRPr="00F71262" w:rsidRDefault="00F71262" w:rsidP="003602CF">
      <w:pPr>
        <w:suppressAutoHyphens/>
        <w:spacing w:after="0" w:line="240" w:lineRule="auto"/>
        <w:ind w:left="5664" w:firstLine="708"/>
        <w:rPr>
          <w:rFonts w:ascii="Times New Roman" w:eastAsia="Times New Roman" w:hAnsi="Times New Roman" w:cs="Times New Roman"/>
          <w:lang w:eastAsia="ar-SA"/>
        </w:rPr>
      </w:pPr>
      <w:r w:rsidRPr="00F71262">
        <w:rPr>
          <w:rFonts w:ascii="Times New Roman" w:eastAsia="Times New Roman" w:hAnsi="Times New Roman" w:cs="Times New Roman"/>
          <w:lang w:eastAsia="ar-SA"/>
        </w:rPr>
        <w:t>z dnia 31 października 2022</w:t>
      </w:r>
      <w:r w:rsidR="003602CF">
        <w:rPr>
          <w:rFonts w:ascii="Times New Roman" w:eastAsia="Times New Roman" w:hAnsi="Times New Roman" w:cs="Times New Roman"/>
          <w:lang w:eastAsia="ar-SA"/>
        </w:rPr>
        <w:t xml:space="preserve"> </w:t>
      </w:r>
      <w:r w:rsidRPr="00F71262">
        <w:rPr>
          <w:rFonts w:ascii="Times New Roman" w:eastAsia="Times New Roman" w:hAnsi="Times New Roman" w:cs="Times New Roman"/>
          <w:lang w:eastAsia="ar-SA"/>
        </w:rPr>
        <w:t>r.</w:t>
      </w:r>
    </w:p>
    <w:p w14:paraId="04FCA4AB"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6B45E5B9"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4"/>
          <w:szCs w:val="20"/>
          <w:lang w:eastAsia="ar-SA"/>
        </w:rPr>
      </w:pPr>
    </w:p>
    <w:p w14:paraId="738ACD7C" w14:textId="77777777" w:rsidR="00F71262" w:rsidRPr="00F71262" w:rsidRDefault="00F71262" w:rsidP="00F71262">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F71262">
        <w:rPr>
          <w:rFonts w:ascii="Times New Roman" w:eastAsia="Times New Roman" w:hAnsi="Times New Roman" w:cs="Times New Roman"/>
          <w:b/>
          <w:color w:val="000000"/>
          <w:sz w:val="24"/>
          <w:szCs w:val="20"/>
          <w:lang w:eastAsia="ar-SA"/>
        </w:rPr>
        <w:t>Instrukcja Inwentaryzacyjna</w:t>
      </w:r>
      <w:r w:rsidRPr="00F71262">
        <w:rPr>
          <w:rFonts w:ascii="Times New Roman" w:eastAsia="Times New Roman" w:hAnsi="Times New Roman" w:cs="Times New Roman"/>
          <w:bCs/>
          <w:color w:val="000000"/>
          <w:sz w:val="24"/>
          <w:szCs w:val="20"/>
          <w:lang w:eastAsia="ar-SA"/>
        </w:rPr>
        <w:t xml:space="preserve"> </w:t>
      </w:r>
    </w:p>
    <w:p w14:paraId="2EFA01D0" w14:textId="7363A5B6" w:rsidR="00F71262" w:rsidRPr="00F71262" w:rsidRDefault="00F71262" w:rsidP="00F712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color w:val="000000"/>
          <w:sz w:val="24"/>
          <w:szCs w:val="20"/>
          <w:lang w:eastAsia="ar-SA"/>
        </w:rPr>
        <w:t xml:space="preserve">dla  </w:t>
      </w:r>
      <w:r>
        <w:rPr>
          <w:rFonts w:ascii="Times New Roman" w:eastAsia="Times New Roman" w:hAnsi="Times New Roman" w:cs="Times New Roman"/>
          <w:b/>
          <w:color w:val="000000"/>
          <w:sz w:val="24"/>
          <w:szCs w:val="20"/>
          <w:lang w:eastAsia="ar-SA"/>
        </w:rPr>
        <w:t>Zespołu Szkół</w:t>
      </w:r>
      <w:r w:rsidRPr="00F71262">
        <w:rPr>
          <w:rFonts w:ascii="Times New Roman" w:eastAsia="Times New Roman" w:hAnsi="Times New Roman" w:cs="Times New Roman"/>
          <w:b/>
          <w:color w:val="000000"/>
          <w:sz w:val="24"/>
          <w:szCs w:val="20"/>
          <w:lang w:eastAsia="ar-SA"/>
        </w:rPr>
        <w:t xml:space="preserve"> Ogólnokształcąc</w:t>
      </w:r>
      <w:r>
        <w:rPr>
          <w:rFonts w:ascii="Times New Roman" w:eastAsia="Times New Roman" w:hAnsi="Times New Roman" w:cs="Times New Roman"/>
          <w:b/>
          <w:color w:val="000000"/>
          <w:sz w:val="24"/>
          <w:szCs w:val="20"/>
          <w:lang w:eastAsia="ar-SA"/>
        </w:rPr>
        <w:t>ych i Policealnych</w:t>
      </w:r>
      <w:r w:rsidRPr="00F71262">
        <w:rPr>
          <w:rFonts w:ascii="Times New Roman" w:eastAsia="Times New Roman" w:hAnsi="Times New Roman" w:cs="Times New Roman"/>
          <w:b/>
          <w:color w:val="000000"/>
          <w:sz w:val="24"/>
          <w:szCs w:val="20"/>
          <w:lang w:eastAsia="ar-SA"/>
        </w:rPr>
        <w:t xml:space="preserve"> w Świeciu.</w:t>
      </w:r>
    </w:p>
    <w:p w14:paraId="48245477" w14:textId="77777777" w:rsidR="00F71262" w:rsidRPr="00F71262" w:rsidRDefault="00F71262" w:rsidP="00F712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34C93325" w14:textId="77777777" w:rsidR="00F71262" w:rsidRPr="00F71262" w:rsidRDefault="00F71262" w:rsidP="00F712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353659E6" w14:textId="4CA13F7B"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Na podstawie art. 40 i art. 53 ustawy z 27 sierpnia 2009 r. o finansach publicznych (t.</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j. Dz</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U. z 2022</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r</w:t>
      </w:r>
      <w:r w:rsidR="003602CF">
        <w:rPr>
          <w:rFonts w:ascii="Times New Roman" w:eastAsia="Times New Roman" w:hAnsi="Times New Roman" w:cs="Times New Roman"/>
          <w:sz w:val="24"/>
          <w:szCs w:val="20"/>
          <w:lang w:eastAsia="ar-SA"/>
        </w:rPr>
        <w:t>.</w:t>
      </w:r>
      <w:r w:rsidRPr="00F71262">
        <w:rPr>
          <w:rFonts w:ascii="Times New Roman" w:eastAsia="Times New Roman" w:hAnsi="Times New Roman" w:cs="Times New Roman"/>
          <w:sz w:val="24"/>
          <w:szCs w:val="20"/>
          <w:lang w:eastAsia="ar-SA"/>
        </w:rPr>
        <w:t xml:space="preserve">, poz.1634 ze zm.) art. 10 ustawy z dnia 29 września 1994 roku </w:t>
      </w:r>
      <w:r w:rsidRPr="00F71262">
        <w:rPr>
          <w:rFonts w:ascii="Times New Roman" w:eastAsia="Times New Roman" w:hAnsi="Times New Roman" w:cs="Times New Roman"/>
          <w:sz w:val="24"/>
          <w:szCs w:val="20"/>
          <w:lang w:eastAsia="ar-SA"/>
        </w:rPr>
        <w:br/>
        <w:t>o rachunkowości (t.</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j. Dz.</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U. z 2021</w:t>
      </w:r>
      <w:r w:rsidR="003602CF">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sz w:val="24"/>
          <w:szCs w:val="20"/>
          <w:lang w:eastAsia="ar-SA"/>
        </w:rPr>
        <w:t>r</w:t>
      </w:r>
      <w:r w:rsidR="003602CF">
        <w:rPr>
          <w:rFonts w:ascii="Times New Roman" w:eastAsia="Times New Roman" w:hAnsi="Times New Roman" w:cs="Times New Roman"/>
          <w:sz w:val="24"/>
          <w:szCs w:val="20"/>
          <w:lang w:eastAsia="ar-SA"/>
        </w:rPr>
        <w:t>.</w:t>
      </w:r>
      <w:r w:rsidRPr="00F71262">
        <w:rPr>
          <w:rFonts w:ascii="Times New Roman" w:eastAsia="Times New Roman" w:hAnsi="Times New Roman" w:cs="Times New Roman"/>
          <w:sz w:val="24"/>
          <w:szCs w:val="20"/>
          <w:lang w:eastAsia="ar-SA"/>
        </w:rPr>
        <w:t xml:space="preserve">, poz. 217 ze zm.) zarządzam, co następuje:   </w:t>
      </w:r>
    </w:p>
    <w:p w14:paraId="01239B29" w14:textId="77777777" w:rsidR="00F71262" w:rsidRPr="00F71262" w:rsidRDefault="00F71262" w:rsidP="00F71262">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4E0415C3" w14:textId="77777777" w:rsidR="00F71262" w:rsidRPr="00F71262" w:rsidRDefault="00F71262" w:rsidP="00F71262">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0DC3B794" w14:textId="77777777" w:rsidR="00F71262" w:rsidRPr="00F71262" w:rsidRDefault="00F71262" w:rsidP="00F712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CZĘŚĆ I</w:t>
      </w:r>
    </w:p>
    <w:p w14:paraId="286670A0" w14:textId="77777777" w:rsidR="00F71262" w:rsidRPr="00F71262" w:rsidRDefault="00F71262" w:rsidP="00F71262">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Postanowienia wstępne</w:t>
      </w:r>
    </w:p>
    <w:p w14:paraId="7CFB6504" w14:textId="77777777" w:rsidR="00F71262" w:rsidRPr="00F71262" w:rsidRDefault="00F71262" w:rsidP="00F71262">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535F41D0" w14:textId="77777777" w:rsidR="00F71262" w:rsidRPr="00F71262" w:rsidRDefault="00F71262" w:rsidP="00F71262">
      <w:pPr>
        <w:suppressAutoHyphens/>
        <w:spacing w:after="0" w:line="240" w:lineRule="auto"/>
        <w:ind w:left="36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bCs/>
          <w:sz w:val="24"/>
          <w:szCs w:val="20"/>
          <w:lang w:eastAsia="ar-SA"/>
        </w:rPr>
        <w:t>§ 1.</w:t>
      </w:r>
      <w:r w:rsidRPr="00F71262">
        <w:rPr>
          <w:rFonts w:ascii="Times New Roman" w:eastAsia="Times New Roman" w:hAnsi="Times New Roman" w:cs="Times New Roman"/>
          <w:sz w:val="24"/>
          <w:szCs w:val="20"/>
          <w:lang w:eastAsia="ar-SA"/>
        </w:rPr>
        <w:t xml:space="preserve"> </w:t>
      </w:r>
      <w:r w:rsidRPr="00F71262">
        <w:rPr>
          <w:rFonts w:ascii="Times New Roman" w:eastAsia="Times New Roman" w:hAnsi="Times New Roman" w:cs="Times New Roman"/>
          <w:b/>
          <w:sz w:val="24"/>
          <w:szCs w:val="20"/>
          <w:lang w:eastAsia="ar-SA"/>
        </w:rPr>
        <w:t xml:space="preserve">  </w:t>
      </w:r>
      <w:r w:rsidRPr="00F71262">
        <w:rPr>
          <w:rFonts w:ascii="Times New Roman" w:eastAsia="Times New Roman" w:hAnsi="Times New Roman" w:cs="Times New Roman"/>
          <w:sz w:val="24"/>
          <w:szCs w:val="20"/>
          <w:lang w:eastAsia="ar-SA"/>
        </w:rPr>
        <w:t>Instrukcja inwentaryzacyjna określa:</w:t>
      </w:r>
    </w:p>
    <w:p w14:paraId="086CB00B" w14:textId="77777777" w:rsidR="00F71262" w:rsidRPr="00F71262" w:rsidRDefault="00F71262" w:rsidP="00F712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1)  reguły odpowiedzialności za składniki mienia jednostki,</w:t>
      </w:r>
    </w:p>
    <w:p w14:paraId="4CAA438D" w14:textId="77777777" w:rsidR="00F71262" w:rsidRPr="00F71262" w:rsidRDefault="00F71262" w:rsidP="00F712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2)  zasady przeprowadzania inwentaryzacji,</w:t>
      </w:r>
    </w:p>
    <w:p w14:paraId="3AEE62D9" w14:textId="77777777" w:rsidR="00F71262" w:rsidRPr="00F71262" w:rsidRDefault="00F71262" w:rsidP="00F712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3)  sposób, terminy i częstotliwość przeprowadzania inwentaryzacji,</w:t>
      </w:r>
    </w:p>
    <w:p w14:paraId="6652E483" w14:textId="77777777" w:rsidR="00F71262" w:rsidRPr="00F71262" w:rsidRDefault="00F71262" w:rsidP="00F712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4)  ustalanie i rozliczanie różnic inwentaryzacyjnych,</w:t>
      </w:r>
    </w:p>
    <w:p w14:paraId="151572F3" w14:textId="77777777" w:rsidR="00F71262" w:rsidRPr="00F71262" w:rsidRDefault="00F71262" w:rsidP="00F71262">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5)  dokumentację związaną z inwentaryzacją.</w:t>
      </w:r>
    </w:p>
    <w:p w14:paraId="72E78354" w14:textId="77777777" w:rsidR="00F71262" w:rsidRPr="00F71262" w:rsidRDefault="00F71262" w:rsidP="00F71262">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36A6306B" w14:textId="77777777" w:rsidR="00F71262" w:rsidRPr="00F71262" w:rsidRDefault="00F71262" w:rsidP="00F71262">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209C38F0" w14:textId="77777777" w:rsidR="00F71262" w:rsidRPr="00F71262" w:rsidRDefault="00F71262" w:rsidP="00F71262">
      <w:pPr>
        <w:suppressAutoHyphens/>
        <w:spacing w:after="0" w:line="240" w:lineRule="auto"/>
        <w:ind w:left="360"/>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CZĘŚĆ  II</w:t>
      </w:r>
    </w:p>
    <w:p w14:paraId="24410E47" w14:textId="77777777" w:rsidR="00F71262" w:rsidRPr="00F71262" w:rsidRDefault="00F71262" w:rsidP="00F71262">
      <w:pPr>
        <w:suppressAutoHyphens/>
        <w:spacing w:after="0" w:line="240" w:lineRule="auto"/>
        <w:ind w:left="360"/>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Odpowiedzialność za składniki mienia</w:t>
      </w:r>
    </w:p>
    <w:p w14:paraId="6ECD9162" w14:textId="77777777" w:rsidR="00F71262" w:rsidRPr="00F71262" w:rsidRDefault="00F71262" w:rsidP="00F71262">
      <w:pPr>
        <w:suppressAutoHyphens/>
        <w:spacing w:after="0" w:line="240" w:lineRule="auto"/>
        <w:ind w:left="360"/>
        <w:jc w:val="both"/>
        <w:rPr>
          <w:rFonts w:ascii="Times New Roman" w:eastAsia="Times New Roman" w:hAnsi="Times New Roman" w:cs="Times New Roman"/>
          <w:sz w:val="24"/>
          <w:szCs w:val="20"/>
          <w:lang w:eastAsia="ar-SA"/>
        </w:rPr>
      </w:pPr>
    </w:p>
    <w:p w14:paraId="5F4F4367"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 xml:space="preserve">    § 2. 1</w:t>
      </w:r>
      <w:r w:rsidRPr="00F71262">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F71262">
        <w:rPr>
          <w:rFonts w:ascii="Times New Roman" w:eastAsia="Times New Roman" w:hAnsi="Times New Roman" w:cs="Times New Roman"/>
          <w:sz w:val="24"/>
          <w:szCs w:val="20"/>
          <w:lang w:eastAsia="ar-SA"/>
        </w:rPr>
        <w:br/>
        <w:t>i zabezpieczeniem go przed kradzieżą lub zniszczeniem.</w:t>
      </w:r>
    </w:p>
    <w:p w14:paraId="7ED9A859"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F71262">
        <w:rPr>
          <w:rFonts w:ascii="Times New Roman" w:eastAsia="Times New Roman" w:hAnsi="Times New Roman" w:cs="Times New Roman"/>
          <w:color w:val="000000"/>
          <w:sz w:val="24"/>
          <w:szCs w:val="20"/>
          <w:lang w:eastAsia="ar-SA"/>
        </w:rPr>
        <w:br/>
        <w:t xml:space="preserve">z zajmowanym stanowiskiem. </w:t>
      </w:r>
    </w:p>
    <w:p w14:paraId="7F1C47AD" w14:textId="77777777" w:rsidR="00F71262" w:rsidRPr="00F71262" w:rsidRDefault="00F71262" w:rsidP="00F71262">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w:t>
      </w:r>
    </w:p>
    <w:p w14:paraId="7AF6C708"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3. 1.</w:t>
      </w:r>
      <w:r w:rsidRPr="00F71262">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683E829A" w14:textId="77777777" w:rsidR="00F71262" w:rsidRPr="00F71262" w:rsidRDefault="00F71262" w:rsidP="00F71262">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41254229" w14:textId="77777777" w:rsidR="00F71262" w:rsidRPr="00F71262" w:rsidRDefault="00F71262" w:rsidP="00F712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3.</w:t>
      </w:r>
      <w:r w:rsidRPr="00F71262">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4D67EE2B" w14:textId="77777777" w:rsidR="00F71262" w:rsidRPr="00F71262" w:rsidRDefault="00F71262" w:rsidP="00F71262">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  Dyrektora jednostki,</w:t>
      </w:r>
    </w:p>
    <w:p w14:paraId="2728C835" w14:textId="77777777" w:rsidR="00F71262" w:rsidRPr="00F71262" w:rsidRDefault="00F71262" w:rsidP="00F71262">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pracownika odpowiedzialnego za jego eksploatację i ochronę.</w:t>
      </w:r>
    </w:p>
    <w:p w14:paraId="629551E6"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4.</w:t>
      </w:r>
      <w:r w:rsidRPr="00F71262">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Świeciu(dalej PZEA), który prowadzi jego ewidencję.</w:t>
      </w:r>
    </w:p>
    <w:p w14:paraId="1573CAAF"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p>
    <w:p w14:paraId="16336528"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color w:val="000000"/>
          <w:sz w:val="24"/>
          <w:szCs w:val="20"/>
          <w:lang w:eastAsia="ar-SA"/>
        </w:rPr>
        <w:lastRenderedPageBreak/>
        <w:t>§ 4. 1.</w:t>
      </w:r>
      <w:r w:rsidRPr="00F71262">
        <w:rPr>
          <w:rFonts w:ascii="Times New Roman" w:eastAsia="Times New Roman" w:hAnsi="Times New Roman" w:cs="Times New Roman"/>
          <w:color w:val="000000"/>
          <w:sz w:val="24"/>
          <w:szCs w:val="20"/>
          <w:lang w:eastAsia="ar-SA"/>
        </w:rPr>
        <w:t xml:space="preserve"> </w:t>
      </w:r>
      <w:r w:rsidRPr="00F71262">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F71262">
        <w:rPr>
          <w:rFonts w:ascii="Times New Roman" w:eastAsia="Times New Roman" w:hAnsi="Times New Roman" w:cs="Times New Roman"/>
          <w:sz w:val="24"/>
          <w:szCs w:val="20"/>
          <w:lang w:eastAsia="ar-SA"/>
        </w:rPr>
        <w:br/>
        <w:t>o odpowiedzialności materialnej za powierzone mu mienie. Oświadczenia te przechowuje się w aktach osobowych .</w:t>
      </w:r>
    </w:p>
    <w:p w14:paraId="4CBC713E"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74513CD3"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3.</w:t>
      </w:r>
      <w:r w:rsidRPr="00F71262">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6B975AAB"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87E413E"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5. </w:t>
      </w:r>
      <w:r w:rsidRPr="00F71262">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0E99A964"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F71262">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380407D8" w14:textId="77777777" w:rsidR="00F71262" w:rsidRPr="00F71262" w:rsidRDefault="00F71262" w:rsidP="00F712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3.</w:t>
      </w:r>
      <w:r w:rsidRPr="00F71262">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w:t>
      </w:r>
      <w:proofErr w:type="spellStart"/>
      <w:r w:rsidRPr="00F71262">
        <w:rPr>
          <w:rFonts w:ascii="Times New Roman" w:eastAsia="Times New Roman" w:hAnsi="Times New Roman" w:cs="Times New Roman"/>
          <w:color w:val="000000"/>
          <w:sz w:val="24"/>
          <w:szCs w:val="20"/>
          <w:lang w:eastAsia="ar-SA"/>
        </w:rPr>
        <w:t>jednsotki</w:t>
      </w:r>
      <w:proofErr w:type="spellEnd"/>
      <w:r w:rsidRPr="00F71262">
        <w:rPr>
          <w:rFonts w:ascii="Times New Roman" w:eastAsia="Times New Roman" w:hAnsi="Times New Roman" w:cs="Times New Roman"/>
          <w:color w:val="000000"/>
          <w:sz w:val="24"/>
          <w:szCs w:val="20"/>
          <w:lang w:eastAsia="ar-SA"/>
        </w:rPr>
        <w:t>.</w:t>
      </w:r>
    </w:p>
    <w:p w14:paraId="0DADAAE2" w14:textId="77777777" w:rsidR="00F71262" w:rsidRPr="00F71262" w:rsidRDefault="00F71262" w:rsidP="00F71262">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5A816988"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6. 1</w:t>
      </w:r>
      <w:r w:rsidRPr="00F71262">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31BA608C" w14:textId="77777777" w:rsidR="00F71262" w:rsidRPr="00F71262" w:rsidRDefault="00F71262" w:rsidP="00F71262">
      <w:pPr>
        <w:suppressAutoHyphens/>
        <w:spacing w:after="0" w:line="240" w:lineRule="auto"/>
        <w:ind w:left="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5616A20A" w14:textId="77777777" w:rsidR="00F71262" w:rsidRPr="00F71262" w:rsidRDefault="00F71262" w:rsidP="00F71262">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3D5348E7"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7. 1</w:t>
      </w:r>
      <w:r w:rsidRPr="00F71262">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3F2095A4" w14:textId="77777777" w:rsidR="00F71262" w:rsidRPr="00F71262" w:rsidRDefault="00F71262" w:rsidP="00F71262">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6019989B" w14:textId="77777777" w:rsidR="00F71262" w:rsidRPr="00F71262" w:rsidRDefault="00F71262" w:rsidP="00F71262">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51005EF4"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8. 1 </w:t>
      </w:r>
      <w:r w:rsidRPr="00F71262">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16479F05"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2. </w:t>
      </w:r>
      <w:r w:rsidRPr="00F71262">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54AC3744"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6DD10B3C"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07A8ED58"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76A5F5D9"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57D57E77"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4618627" w14:textId="77777777" w:rsidR="00F71262" w:rsidRPr="00F71262" w:rsidRDefault="00F71262" w:rsidP="00F71262">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1C6467BA"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p>
    <w:p w14:paraId="52EC1114"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p>
    <w:p w14:paraId="4558032F"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4"/>
          <w:szCs w:val="20"/>
          <w:lang w:eastAsia="ar-SA"/>
        </w:rPr>
      </w:pPr>
    </w:p>
    <w:p w14:paraId="5C7EF086"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4"/>
          <w:szCs w:val="20"/>
          <w:lang w:eastAsia="ar-SA"/>
        </w:rPr>
      </w:pPr>
    </w:p>
    <w:p w14:paraId="0CDE2557"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CZĘŚĆ  III</w:t>
      </w:r>
    </w:p>
    <w:p w14:paraId="414B3A38"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Inwentaryzacja</w:t>
      </w:r>
    </w:p>
    <w:p w14:paraId="7E055859" w14:textId="77777777" w:rsidR="00F71262" w:rsidRPr="00F71262" w:rsidRDefault="00F71262" w:rsidP="00F71262">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2E1B3EA7"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9. </w:t>
      </w:r>
      <w:r w:rsidRPr="00F71262">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F71262">
        <w:rPr>
          <w:rFonts w:ascii="Times New Roman" w:eastAsia="Times New Roman" w:hAnsi="Times New Roman" w:cs="Times New Roman"/>
          <w:color w:val="000000"/>
          <w:sz w:val="24"/>
          <w:szCs w:val="20"/>
          <w:lang w:eastAsia="ar-SA"/>
        </w:rPr>
        <w:br/>
        <w:t>z obowiązującej w Jednostce Polityce Rachunkowości.</w:t>
      </w:r>
    </w:p>
    <w:p w14:paraId="663F4AEE"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52A8A7E"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 10. 1.</w:t>
      </w:r>
      <w:r w:rsidRPr="00F71262">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6C0FCB2E" w14:textId="77777777" w:rsidR="00F71262" w:rsidRPr="00F71262" w:rsidRDefault="00F71262" w:rsidP="00F71262">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Wyniki inwentaryzacji powinny:</w:t>
      </w:r>
    </w:p>
    <w:p w14:paraId="34F28186" w14:textId="77777777" w:rsidR="00F71262" w:rsidRPr="00F71262" w:rsidRDefault="00F71262" w:rsidP="00F71262">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565FB50A" w14:textId="77777777" w:rsidR="00F71262" w:rsidRPr="00F71262" w:rsidRDefault="00F71262" w:rsidP="00F71262">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30B125CA" w14:textId="77777777" w:rsidR="00F71262" w:rsidRPr="00F71262" w:rsidRDefault="00F71262" w:rsidP="00F712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1703721A" w14:textId="77777777" w:rsidR="00F71262" w:rsidRPr="00F71262" w:rsidRDefault="00F71262" w:rsidP="00F712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7A3D205D" w14:textId="77777777" w:rsidR="00F71262" w:rsidRPr="00F71262" w:rsidRDefault="00F71262" w:rsidP="00F71262">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160F9696" w14:textId="77777777" w:rsidR="00F71262" w:rsidRPr="00F71262" w:rsidRDefault="00F71262" w:rsidP="00F71262">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F10A346" w14:textId="77777777" w:rsidR="00F71262" w:rsidRPr="00F71262" w:rsidRDefault="00F71262" w:rsidP="00F71262">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11. 1. </w:t>
      </w:r>
      <w:r w:rsidRPr="00F71262">
        <w:rPr>
          <w:rFonts w:ascii="Times New Roman" w:eastAsia="Times New Roman" w:hAnsi="Times New Roman" w:cs="Times New Roman"/>
          <w:color w:val="000000"/>
          <w:sz w:val="24"/>
          <w:szCs w:val="20"/>
          <w:lang w:eastAsia="ar-SA"/>
        </w:rPr>
        <w:t>Rzeczywisty stan aktywów i pasywów ustala się w drodze:</w:t>
      </w:r>
    </w:p>
    <w:p w14:paraId="6C54A9C4" w14:textId="77777777" w:rsidR="00F71262" w:rsidRPr="00F71262" w:rsidRDefault="00F71262" w:rsidP="00F71262">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1)   spisu z natury,</w:t>
      </w:r>
    </w:p>
    <w:p w14:paraId="0701AF6E" w14:textId="77777777" w:rsidR="00F71262" w:rsidRPr="00F71262" w:rsidRDefault="00F71262" w:rsidP="00F71262">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2)   uzyskania od kontrahentów pisemnego potwierdzenia stanów na dzień inwentaryzacji,</w:t>
      </w:r>
    </w:p>
    <w:p w14:paraId="66B3BFBD" w14:textId="77777777" w:rsidR="00F71262" w:rsidRPr="00F71262" w:rsidRDefault="00F71262" w:rsidP="00F71262">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18CF9905"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2</w:t>
      </w:r>
      <w:r w:rsidRPr="00F71262">
        <w:rPr>
          <w:rFonts w:ascii="Times New Roman" w:eastAsia="Times New Roman" w:hAnsi="Times New Roman" w:cs="Times New Roman"/>
          <w:sz w:val="24"/>
          <w:szCs w:val="20"/>
          <w:lang w:eastAsia="ar-SA"/>
        </w:rPr>
        <w:t>. Spisem z natury ustala się stan następujących aktywów:</w:t>
      </w:r>
    </w:p>
    <w:p w14:paraId="6F2E02BF"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1)    papierów wartościowych ( czeków),</w:t>
      </w:r>
    </w:p>
    <w:p w14:paraId="532C407D"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2) rzeczowych składników majątku Jednostki (materiałów, towarów, wyrobów gotowych, wyposażenia),</w:t>
      </w:r>
    </w:p>
    <w:p w14:paraId="63B2D2DA"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5E4FCE0F"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4)    maszyn i urządzeń objętych inwestycjami rozpoczętymi.</w:t>
      </w:r>
    </w:p>
    <w:p w14:paraId="36A0FFA0"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3.</w:t>
      </w:r>
      <w:r w:rsidRPr="00F71262">
        <w:rPr>
          <w:rFonts w:ascii="Times New Roman" w:eastAsia="Times New Roman" w:hAnsi="Times New Roman" w:cs="Times New Roman"/>
          <w:sz w:val="24"/>
          <w:szCs w:val="20"/>
          <w:lang w:eastAsia="ar-SA"/>
        </w:rPr>
        <w:t xml:space="preserve">   Spisem z natury obejmuje się znajdujące się na terenie Jednostki składniki obce.</w:t>
      </w:r>
    </w:p>
    <w:p w14:paraId="597B5F5C" w14:textId="77777777" w:rsidR="00F71262" w:rsidRPr="00F71262" w:rsidRDefault="00F71262" w:rsidP="00F71262">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4.</w:t>
      </w:r>
      <w:r w:rsidRPr="00F71262">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6D063C23" w14:textId="77777777" w:rsidR="00F71262" w:rsidRPr="00F71262" w:rsidRDefault="00F71262" w:rsidP="00F71262">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1)   krajowych i zagranicznych środków pieniężnych na rachunkach bankowych,</w:t>
      </w:r>
    </w:p>
    <w:p w14:paraId="233E0440" w14:textId="77777777" w:rsidR="00F71262" w:rsidRPr="00F71262" w:rsidRDefault="00F71262" w:rsidP="00F71262">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2)   pozostałych rozrachunków z odbiorcami.</w:t>
      </w:r>
    </w:p>
    <w:p w14:paraId="1D35D6B5" w14:textId="77777777" w:rsidR="00F71262" w:rsidRPr="00F71262" w:rsidRDefault="00F71262" w:rsidP="00F71262">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5</w:t>
      </w:r>
      <w:r w:rsidRPr="00F71262">
        <w:rPr>
          <w:rFonts w:ascii="Times New Roman" w:eastAsia="Times New Roman" w:hAnsi="Times New Roman" w:cs="Times New Roman"/>
          <w:sz w:val="24"/>
          <w:szCs w:val="20"/>
          <w:lang w:eastAsia="ar-SA"/>
        </w:rPr>
        <w:t xml:space="preserve">. Nie wymaga pisemnego uzgodnienia wynikającego z ksiąg rachunkowych stan należności </w:t>
      </w:r>
      <w:r w:rsidRPr="00F71262">
        <w:rPr>
          <w:rFonts w:ascii="Times New Roman" w:eastAsia="Times New Roman" w:hAnsi="Times New Roman" w:cs="Times New Roman"/>
          <w:sz w:val="24"/>
          <w:szCs w:val="20"/>
          <w:lang w:eastAsia="ar-SA"/>
        </w:rPr>
        <w:br/>
        <w:t>i zobowiązań:</w:t>
      </w:r>
    </w:p>
    <w:p w14:paraId="357A8DDC"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1)  wobec osób fizycznych, jeżeli nie prowadzą ksiąg rachunkowych,</w:t>
      </w:r>
    </w:p>
    <w:p w14:paraId="39A0FBED"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2)  należności spornych i wątpliwych,</w:t>
      </w:r>
    </w:p>
    <w:p w14:paraId="6FED861E"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3)  należności i roszczeń z tytułu niedoborów,</w:t>
      </w:r>
    </w:p>
    <w:p w14:paraId="063F10A2"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4)  sald zerowych,</w:t>
      </w:r>
    </w:p>
    <w:p w14:paraId="3C6DC156"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5)  należności i zobowiązań z pracownikami,</w:t>
      </w:r>
    </w:p>
    <w:p w14:paraId="599ED9B5" w14:textId="77777777" w:rsidR="00F71262" w:rsidRPr="00F71262" w:rsidRDefault="00F71262" w:rsidP="00F71262">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3E12C9F3" w14:textId="77777777" w:rsidR="00F71262" w:rsidRPr="00F71262" w:rsidRDefault="00F71262" w:rsidP="00F71262">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6.</w:t>
      </w:r>
      <w:r w:rsidRPr="00F71262">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71DA36E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5B7954FF"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lastRenderedPageBreak/>
        <w:t xml:space="preserve">   § 12. 1</w:t>
      </w:r>
      <w:r w:rsidRPr="00F71262">
        <w:rPr>
          <w:rFonts w:ascii="Times New Roman" w:eastAsia="Times New Roman" w:hAnsi="Times New Roman" w:cs="Times New Roman"/>
          <w:sz w:val="24"/>
          <w:szCs w:val="20"/>
          <w:lang w:eastAsia="ar-SA"/>
        </w:rPr>
        <w:t>.  Inwentaryzacja może być przeprowadzana metodą:</w:t>
      </w:r>
    </w:p>
    <w:p w14:paraId="58BE9812" w14:textId="77777777" w:rsidR="00F71262" w:rsidRPr="00F71262" w:rsidRDefault="00F71262" w:rsidP="00F71262">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pełnej inwentaryzacji okresowej,</w:t>
      </w:r>
    </w:p>
    <w:p w14:paraId="22DCD7C9" w14:textId="77777777" w:rsidR="00F71262" w:rsidRPr="00F71262" w:rsidRDefault="00F71262" w:rsidP="00F71262">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pełnej inwentaryzacji ciągłej,</w:t>
      </w:r>
    </w:p>
    <w:p w14:paraId="0D4F0D6B" w14:textId="77777777" w:rsidR="00F71262" w:rsidRPr="00F71262" w:rsidRDefault="00F71262" w:rsidP="00F71262">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wyrywkowej inwentaryzacji okresowej lub ciągłej.  </w:t>
      </w:r>
    </w:p>
    <w:p w14:paraId="2CC27BB8" w14:textId="77777777" w:rsidR="00F71262" w:rsidRPr="00F71262" w:rsidRDefault="00F71262" w:rsidP="00F712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2.</w:t>
      </w:r>
      <w:r w:rsidRPr="00F71262">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3C10FE03" w14:textId="77777777" w:rsidR="00F71262" w:rsidRPr="00F71262" w:rsidRDefault="00F71262" w:rsidP="00F712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3</w:t>
      </w:r>
      <w:r w:rsidRPr="00F71262">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72ED8D75" w14:textId="77777777" w:rsidR="00F71262" w:rsidRPr="00F71262" w:rsidRDefault="00F71262" w:rsidP="00F71262">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4.</w:t>
      </w:r>
      <w:r w:rsidRPr="00F71262">
        <w:rPr>
          <w:rFonts w:ascii="Times New Roman" w:eastAsia="Times New Roman" w:hAnsi="Times New Roman" w:cs="Times New Roman"/>
          <w:sz w:val="24"/>
          <w:szCs w:val="20"/>
          <w:lang w:eastAsia="ar-SA"/>
        </w:rPr>
        <w:t xml:space="preserve"> Wyrywkowa inwentaryzacja okresowa lub ciągła polega na ustaleniu w ciągu roku, </w:t>
      </w:r>
      <w:r w:rsidRPr="00F71262">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1E58AF93"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4B546DCC"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 xml:space="preserve">§ 13. 1. </w:t>
      </w:r>
      <w:r w:rsidRPr="00F71262">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01050B52" w14:textId="77777777" w:rsidR="00F71262" w:rsidRPr="00F71262" w:rsidRDefault="00F71262" w:rsidP="00F71262">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2.</w:t>
      </w:r>
      <w:r w:rsidRPr="00F71262">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399004F5"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F71262" w:rsidRPr="00F71262" w14:paraId="4FD13E36" w14:textId="77777777" w:rsidTr="003501EF">
        <w:trPr>
          <w:cantSplit/>
          <w:trHeight w:val="635"/>
        </w:trPr>
        <w:tc>
          <w:tcPr>
            <w:tcW w:w="2538" w:type="dxa"/>
            <w:tcBorders>
              <w:top w:val="single" w:sz="2" w:space="0" w:color="000000"/>
              <w:left w:val="single" w:sz="2" w:space="0" w:color="000000"/>
              <w:bottom w:val="single" w:sz="2" w:space="0" w:color="000000"/>
              <w:right w:val="nil"/>
            </w:tcBorders>
            <w:vAlign w:val="center"/>
          </w:tcPr>
          <w:p w14:paraId="651AFF5F" w14:textId="77777777" w:rsidR="00F71262" w:rsidRPr="00F71262" w:rsidRDefault="00F71262" w:rsidP="00F71262">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Rodzaj aktywów</w:t>
            </w:r>
          </w:p>
          <w:p w14:paraId="57C3D90B"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0F6A6CAA" w14:textId="77777777" w:rsidR="00F71262" w:rsidRPr="00F71262" w:rsidRDefault="00F71262" w:rsidP="00F71262">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Sposób</w:t>
            </w:r>
          </w:p>
          <w:p w14:paraId="00D77E4B"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6614B020" w14:textId="77777777" w:rsidR="00F71262" w:rsidRPr="00F71262" w:rsidRDefault="00F71262" w:rsidP="00F71262">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Termin</w:t>
            </w:r>
          </w:p>
          <w:p w14:paraId="42B5B443"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F71262">
              <w:rPr>
                <w:rFonts w:ascii="Times New Roman" w:eastAsia="Times New Roman" w:hAnsi="Times New Roman" w:cs="Times New Roman"/>
                <w:b/>
                <w:iCs/>
                <w:sz w:val="24"/>
                <w:szCs w:val="20"/>
                <w:lang w:eastAsia="ar-SA"/>
              </w:rPr>
              <w:t>i częstotliwość</w:t>
            </w:r>
          </w:p>
        </w:tc>
      </w:tr>
      <w:tr w:rsidR="00F71262" w:rsidRPr="00F71262" w14:paraId="796ADA3F" w14:textId="77777777" w:rsidTr="003501EF">
        <w:trPr>
          <w:cantSplit/>
          <w:trHeight w:val="984"/>
        </w:trPr>
        <w:tc>
          <w:tcPr>
            <w:tcW w:w="2538" w:type="dxa"/>
            <w:tcBorders>
              <w:top w:val="nil"/>
              <w:left w:val="single" w:sz="2" w:space="0" w:color="000000"/>
              <w:bottom w:val="single" w:sz="2" w:space="0" w:color="000000"/>
              <w:right w:val="nil"/>
            </w:tcBorders>
          </w:tcPr>
          <w:p w14:paraId="294C8F96"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792D2B8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54EBE98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w:t>
            </w:r>
          </w:p>
        </w:tc>
      </w:tr>
      <w:tr w:rsidR="00F71262" w:rsidRPr="00F71262" w14:paraId="1A784165" w14:textId="77777777" w:rsidTr="003501EF">
        <w:trPr>
          <w:cantSplit/>
          <w:trHeight w:val="890"/>
        </w:trPr>
        <w:tc>
          <w:tcPr>
            <w:tcW w:w="2538" w:type="dxa"/>
            <w:tcBorders>
              <w:top w:val="nil"/>
              <w:left w:val="single" w:sz="2" w:space="0" w:color="000000"/>
              <w:bottom w:val="single" w:sz="2" w:space="0" w:color="000000"/>
              <w:right w:val="nil"/>
            </w:tcBorders>
          </w:tcPr>
          <w:p w14:paraId="1343ACE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264D0A3D"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748E8459"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w:t>
            </w:r>
          </w:p>
        </w:tc>
      </w:tr>
      <w:tr w:rsidR="00F71262" w:rsidRPr="00F71262" w14:paraId="6ACBF4BA" w14:textId="77777777" w:rsidTr="003501EF">
        <w:trPr>
          <w:cantSplit/>
          <w:trHeight w:val="1405"/>
        </w:trPr>
        <w:tc>
          <w:tcPr>
            <w:tcW w:w="2538" w:type="dxa"/>
            <w:tcBorders>
              <w:top w:val="nil"/>
              <w:left w:val="single" w:sz="2" w:space="0" w:color="000000"/>
              <w:bottom w:val="single" w:sz="2" w:space="0" w:color="000000"/>
              <w:right w:val="nil"/>
            </w:tcBorders>
          </w:tcPr>
          <w:p w14:paraId="12718B4C"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28F9A0A7"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0B94E96F"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F71262" w:rsidRPr="00F71262" w14:paraId="3046D010" w14:textId="77777777" w:rsidTr="003501EF">
        <w:trPr>
          <w:cantSplit/>
          <w:trHeight w:val="1425"/>
        </w:trPr>
        <w:tc>
          <w:tcPr>
            <w:tcW w:w="2538" w:type="dxa"/>
            <w:tcBorders>
              <w:top w:val="single" w:sz="2" w:space="0" w:color="000000"/>
              <w:left w:val="single" w:sz="2" w:space="0" w:color="000000"/>
              <w:bottom w:val="single" w:sz="2" w:space="0" w:color="000000"/>
              <w:right w:val="nil"/>
            </w:tcBorders>
          </w:tcPr>
          <w:p w14:paraId="2D78869F"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03D14FC4"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0FEDC90E"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F71262" w:rsidRPr="00F71262" w14:paraId="7DE581E0" w14:textId="77777777" w:rsidTr="003501EF">
        <w:trPr>
          <w:cantSplit/>
          <w:trHeight w:val="1441"/>
        </w:trPr>
        <w:tc>
          <w:tcPr>
            <w:tcW w:w="2538" w:type="dxa"/>
            <w:tcBorders>
              <w:top w:val="single" w:sz="2" w:space="0" w:color="000000"/>
              <w:left w:val="single" w:sz="2" w:space="0" w:color="000000"/>
              <w:bottom w:val="single" w:sz="4" w:space="0" w:color="auto"/>
              <w:right w:val="nil"/>
            </w:tcBorders>
          </w:tcPr>
          <w:p w14:paraId="27A8D593"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13162120"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53018F5B"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F71262" w:rsidRPr="00F71262" w14:paraId="19E67D4C" w14:textId="77777777" w:rsidTr="003501EF">
        <w:trPr>
          <w:cantSplit/>
          <w:trHeight w:val="1420"/>
        </w:trPr>
        <w:tc>
          <w:tcPr>
            <w:tcW w:w="2538" w:type="dxa"/>
            <w:tcBorders>
              <w:top w:val="single" w:sz="4" w:space="0" w:color="auto"/>
              <w:left w:val="single" w:sz="2" w:space="0" w:color="000000"/>
              <w:bottom w:val="single" w:sz="2" w:space="0" w:color="000000"/>
              <w:right w:val="nil"/>
            </w:tcBorders>
          </w:tcPr>
          <w:p w14:paraId="68B47D30"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lastRenderedPageBreak/>
              <w:t>Należności</w:t>
            </w:r>
          </w:p>
          <w:p w14:paraId="6F337C5E"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25370B80"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p w14:paraId="4BC0EFF6"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43C28EA1"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F71262" w:rsidRPr="00F71262" w14:paraId="55A8B937" w14:textId="77777777" w:rsidTr="003501EF">
        <w:trPr>
          <w:cantSplit/>
          <w:trHeight w:val="1437"/>
        </w:trPr>
        <w:tc>
          <w:tcPr>
            <w:tcW w:w="2538" w:type="dxa"/>
            <w:tcBorders>
              <w:top w:val="single" w:sz="2" w:space="0" w:color="000000"/>
              <w:left w:val="single" w:sz="2" w:space="0" w:color="000000"/>
              <w:bottom w:val="single" w:sz="2" w:space="0" w:color="000000"/>
              <w:right w:val="nil"/>
            </w:tcBorders>
          </w:tcPr>
          <w:p w14:paraId="3A619909"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Należności sporne</w:t>
            </w:r>
          </w:p>
          <w:p w14:paraId="4D38D299"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17F419BE"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p w14:paraId="0A8C3F8E"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416EE089"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F71262" w:rsidRPr="00F71262" w14:paraId="3021E9BB" w14:textId="77777777" w:rsidTr="003501EF">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44D65DD4"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6EDA689A"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4BEBCCF0"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każdego roku obrotowego.</w:t>
            </w:r>
          </w:p>
        </w:tc>
      </w:tr>
      <w:tr w:rsidR="00F71262" w:rsidRPr="00F71262" w14:paraId="3B1F9E2D" w14:textId="77777777" w:rsidTr="003501EF">
        <w:trPr>
          <w:cantSplit/>
          <w:trHeight w:val="2334"/>
        </w:trPr>
        <w:tc>
          <w:tcPr>
            <w:tcW w:w="2538" w:type="dxa"/>
            <w:tcBorders>
              <w:top w:val="single" w:sz="2" w:space="0" w:color="000000"/>
              <w:left w:val="single" w:sz="2" w:space="0" w:color="000000"/>
              <w:bottom w:val="single" w:sz="2" w:space="0" w:color="000000"/>
              <w:right w:val="nil"/>
            </w:tcBorders>
          </w:tcPr>
          <w:p w14:paraId="20107CE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33949F2F"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7AB8BD0"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każdego roku obrotowego.</w:t>
            </w:r>
          </w:p>
        </w:tc>
      </w:tr>
      <w:tr w:rsidR="00F71262" w:rsidRPr="00F71262" w14:paraId="63D63EB9" w14:textId="77777777" w:rsidTr="003501EF">
        <w:trPr>
          <w:cantSplit/>
          <w:trHeight w:val="2330"/>
        </w:trPr>
        <w:tc>
          <w:tcPr>
            <w:tcW w:w="2538" w:type="dxa"/>
            <w:tcBorders>
              <w:top w:val="single" w:sz="2" w:space="0" w:color="000000"/>
              <w:left w:val="single" w:sz="2" w:space="0" w:color="000000"/>
              <w:bottom w:val="single" w:sz="2" w:space="0" w:color="000000"/>
              <w:right w:val="nil"/>
            </w:tcBorders>
          </w:tcPr>
          <w:p w14:paraId="4704089A"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00CAD723"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00AC0F5E"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raz w ciągu 2 lat.</w:t>
            </w:r>
          </w:p>
        </w:tc>
      </w:tr>
      <w:tr w:rsidR="00F71262" w:rsidRPr="00F71262" w14:paraId="252C0B4B" w14:textId="77777777" w:rsidTr="003501EF">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2D311FAD"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5099009F"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18B9A643"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raz w ciągu 4 lat.</w:t>
            </w:r>
          </w:p>
        </w:tc>
      </w:tr>
      <w:tr w:rsidR="00F71262" w:rsidRPr="00F71262" w14:paraId="7E4527D1" w14:textId="77777777" w:rsidTr="003501EF">
        <w:trPr>
          <w:cantSplit/>
          <w:trHeight w:val="1975"/>
        </w:trPr>
        <w:tc>
          <w:tcPr>
            <w:tcW w:w="2538" w:type="dxa"/>
            <w:tcBorders>
              <w:top w:val="single" w:sz="4" w:space="0" w:color="auto"/>
              <w:left w:val="single" w:sz="2" w:space="0" w:color="000000"/>
              <w:bottom w:val="single" w:sz="2" w:space="0" w:color="000000"/>
              <w:right w:val="nil"/>
            </w:tcBorders>
          </w:tcPr>
          <w:p w14:paraId="25BA0381" w14:textId="77777777" w:rsidR="00F71262" w:rsidRPr="00F71262" w:rsidRDefault="00F71262" w:rsidP="00F71262">
            <w:pPr>
              <w:tabs>
                <w:tab w:val="left" w:pos="360"/>
              </w:tabs>
              <w:suppressAutoHyphens/>
              <w:spacing w:after="0" w:line="240" w:lineRule="auto"/>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6C253BBC"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6B718D43"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na ostatni dzień roku obrotowego.</w:t>
            </w:r>
          </w:p>
        </w:tc>
      </w:tr>
    </w:tbl>
    <w:p w14:paraId="3E156D18" w14:textId="77777777" w:rsidR="00F71262" w:rsidRPr="00F71262" w:rsidRDefault="00F71262" w:rsidP="00F71262">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 xml:space="preserve"> </w:t>
      </w:r>
    </w:p>
    <w:p w14:paraId="57070869" w14:textId="77777777" w:rsidR="00F71262" w:rsidRPr="00F71262" w:rsidRDefault="00F71262" w:rsidP="00F712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lastRenderedPageBreak/>
        <w:t>3.</w:t>
      </w:r>
      <w:r w:rsidRPr="00F71262">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F71262">
        <w:rPr>
          <w:rFonts w:ascii="Times New Roman" w:eastAsia="Times New Roman" w:hAnsi="Times New Roman" w:cs="Times New Roman"/>
          <w:color w:val="000000"/>
          <w:sz w:val="24"/>
          <w:szCs w:val="20"/>
          <w:lang w:eastAsia="ar-SA"/>
        </w:rPr>
        <w:br/>
        <w:t>w Jednostce (np. zepsute, uszkodzone, przeznaczone na złom, przeznaczone do zniszczenia).</w:t>
      </w:r>
      <w:r w:rsidRPr="00F71262">
        <w:rPr>
          <w:rFonts w:ascii="Times New Roman" w:eastAsia="Times New Roman" w:hAnsi="Times New Roman" w:cs="Times New Roman"/>
          <w:b/>
          <w:color w:val="000000"/>
          <w:sz w:val="24"/>
          <w:szCs w:val="20"/>
          <w:lang w:eastAsia="ar-SA"/>
        </w:rPr>
        <w:t xml:space="preserve"> </w:t>
      </w:r>
    </w:p>
    <w:p w14:paraId="43DA840E" w14:textId="77777777" w:rsidR="00F71262" w:rsidRPr="00F71262" w:rsidRDefault="00F71262" w:rsidP="00F71262">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4.</w:t>
      </w:r>
      <w:r w:rsidRPr="00F71262">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F71262">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F71262">
        <w:rPr>
          <w:rFonts w:ascii="Times New Roman" w:eastAsia="Times New Roman" w:hAnsi="Times New Roman" w:cs="Times New Roman"/>
          <w:color w:val="000000"/>
          <w:sz w:val="24"/>
          <w:szCs w:val="20"/>
          <w:lang w:eastAsia="ar-SA"/>
        </w:rPr>
        <w:br/>
        <w:t xml:space="preserve">w przypadku gdy sprzęt nie został w całości umorzony. </w:t>
      </w:r>
    </w:p>
    <w:p w14:paraId="3108D3BF" w14:textId="77777777" w:rsidR="00F71262" w:rsidRPr="00F71262" w:rsidRDefault="00F71262" w:rsidP="00F712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5</w:t>
      </w:r>
      <w:r w:rsidRPr="00F71262">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3AB004E1" w14:textId="77777777" w:rsidR="00F71262" w:rsidRPr="00F71262" w:rsidRDefault="00F71262" w:rsidP="00F712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6.</w:t>
      </w:r>
      <w:r w:rsidRPr="00F71262">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0DB7F1F3" w14:textId="77777777" w:rsidR="00F71262" w:rsidRPr="00F71262" w:rsidRDefault="00F71262" w:rsidP="00F71262">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Wnioski Komisji Likwidacyjnej podlegają zatwierdzeniu przez Dyrektora Jednostki.</w:t>
      </w:r>
    </w:p>
    <w:p w14:paraId="64C9B252" w14:textId="7A64ED85" w:rsidR="00F71262" w:rsidRPr="00F71262" w:rsidRDefault="00F71262" w:rsidP="00F71262">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8.</w:t>
      </w:r>
      <w:r w:rsidRPr="00F71262">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 W przypadku wywozu na śmietnisko </w:t>
      </w:r>
      <w:r w:rsidR="001029D4">
        <w:rPr>
          <w:rFonts w:ascii="Times New Roman" w:eastAsia="Times New Roman" w:hAnsi="Times New Roman" w:cs="Times New Roman"/>
          <w:color w:val="000000"/>
          <w:sz w:val="24"/>
          <w:szCs w:val="20"/>
          <w:lang w:eastAsia="ar-SA"/>
        </w:rPr>
        <w:t>– Komisja Likwidacyjna potwierdza tę czynność składając oświadczenie o wywozie.</w:t>
      </w:r>
    </w:p>
    <w:p w14:paraId="28CAD2BA" w14:textId="77777777" w:rsidR="00F71262" w:rsidRPr="00F71262" w:rsidRDefault="00F71262" w:rsidP="00F71262">
      <w:pPr>
        <w:suppressAutoHyphens/>
        <w:spacing w:after="0" w:line="240" w:lineRule="auto"/>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9.</w:t>
      </w:r>
      <w:r w:rsidRPr="00F71262">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0802E25F"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10</w:t>
      </w:r>
      <w:r w:rsidRPr="00F71262">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71B2FDD9"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p>
    <w:p w14:paraId="7AC15588" w14:textId="77777777" w:rsidR="00F71262" w:rsidRPr="00F71262" w:rsidRDefault="00F71262" w:rsidP="00F71262">
      <w:pPr>
        <w:spacing w:line="276" w:lineRule="auto"/>
        <w:contextualSpacing/>
        <w:jc w:val="both"/>
        <w:rPr>
          <w:rFonts w:ascii="Times New Roman" w:hAnsi="Times New Roman" w:cs="Times New Roman"/>
          <w:sz w:val="24"/>
          <w:szCs w:val="24"/>
        </w:rPr>
      </w:pPr>
      <w:r w:rsidRPr="00F71262">
        <w:rPr>
          <w:rFonts w:ascii="Times New Roman" w:eastAsia="Times New Roman" w:hAnsi="Times New Roman" w:cs="Times New Roman"/>
          <w:b/>
          <w:sz w:val="24"/>
          <w:szCs w:val="20"/>
          <w:lang w:eastAsia="ar-SA"/>
        </w:rPr>
        <w:t xml:space="preserve">   § 14. 1.</w:t>
      </w:r>
      <w:r w:rsidRPr="00F71262">
        <w:rPr>
          <w:rFonts w:ascii="Times New Roman" w:hAnsi="Times New Roman" w:cs="Times New Roman"/>
        </w:rPr>
        <w:t xml:space="preserve"> </w:t>
      </w:r>
      <w:r w:rsidRPr="00F71262">
        <w:rPr>
          <w:rFonts w:ascii="Times New Roman" w:hAnsi="Times New Roman" w:cs="Times New Roman"/>
          <w:sz w:val="24"/>
          <w:szCs w:val="24"/>
        </w:rPr>
        <w:t>Inwentaryzacja</w:t>
      </w:r>
      <w:r w:rsidRPr="00F71262">
        <w:rPr>
          <w:rFonts w:ascii="Times New Roman" w:hAnsi="Times New Roman" w:cs="Times New Roman"/>
          <w:spacing w:val="-34"/>
          <w:sz w:val="24"/>
          <w:szCs w:val="24"/>
        </w:rPr>
        <w:t xml:space="preserve"> </w:t>
      </w:r>
      <w:r w:rsidRPr="00F71262">
        <w:rPr>
          <w:rFonts w:ascii="Times New Roman" w:hAnsi="Times New Roman" w:cs="Times New Roman"/>
          <w:sz w:val="24"/>
          <w:szCs w:val="24"/>
        </w:rPr>
        <w:t>przeprowadzana</w:t>
      </w:r>
      <w:r w:rsidRPr="00F71262">
        <w:rPr>
          <w:rFonts w:ascii="Times New Roman" w:hAnsi="Times New Roman" w:cs="Times New Roman"/>
          <w:spacing w:val="-35"/>
          <w:sz w:val="24"/>
          <w:szCs w:val="24"/>
        </w:rPr>
        <w:t xml:space="preserve"> </w:t>
      </w:r>
      <w:r w:rsidRPr="00F71262">
        <w:rPr>
          <w:rFonts w:ascii="Times New Roman" w:hAnsi="Times New Roman" w:cs="Times New Roman"/>
          <w:sz w:val="24"/>
          <w:szCs w:val="24"/>
        </w:rPr>
        <w:t>jest</w:t>
      </w:r>
      <w:r w:rsidRPr="00F71262">
        <w:rPr>
          <w:rFonts w:ascii="Times New Roman" w:hAnsi="Times New Roman" w:cs="Times New Roman"/>
          <w:spacing w:val="-35"/>
          <w:sz w:val="24"/>
          <w:szCs w:val="24"/>
        </w:rPr>
        <w:t xml:space="preserve"> </w:t>
      </w:r>
      <w:r w:rsidRPr="00F71262">
        <w:rPr>
          <w:rFonts w:ascii="Times New Roman" w:hAnsi="Times New Roman" w:cs="Times New Roman"/>
          <w:sz w:val="24"/>
          <w:szCs w:val="24"/>
        </w:rPr>
        <w:t>na</w:t>
      </w:r>
      <w:r w:rsidRPr="00F71262">
        <w:rPr>
          <w:rFonts w:ascii="Times New Roman" w:hAnsi="Times New Roman" w:cs="Times New Roman"/>
          <w:spacing w:val="-35"/>
          <w:sz w:val="24"/>
          <w:szCs w:val="24"/>
        </w:rPr>
        <w:t xml:space="preserve"> </w:t>
      </w:r>
      <w:r w:rsidRPr="00F71262">
        <w:rPr>
          <w:rFonts w:ascii="Times New Roman" w:hAnsi="Times New Roman" w:cs="Times New Roman"/>
          <w:sz w:val="24"/>
          <w:szCs w:val="24"/>
        </w:rPr>
        <w:t>terenie</w:t>
      </w:r>
      <w:r w:rsidRPr="00F71262">
        <w:rPr>
          <w:rFonts w:ascii="Times New Roman" w:hAnsi="Times New Roman" w:cs="Times New Roman"/>
          <w:spacing w:val="-35"/>
          <w:sz w:val="24"/>
          <w:szCs w:val="24"/>
        </w:rPr>
        <w:t xml:space="preserve"> </w:t>
      </w:r>
      <w:r w:rsidRPr="00F71262">
        <w:rPr>
          <w:rFonts w:ascii="Times New Roman" w:hAnsi="Times New Roman" w:cs="Times New Roman"/>
          <w:sz w:val="24"/>
          <w:szCs w:val="24"/>
        </w:rPr>
        <w:t>jednostki</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obsługiwanej,</w:t>
      </w:r>
      <w:r w:rsidRPr="00F71262">
        <w:rPr>
          <w:rFonts w:ascii="Times New Roman" w:hAnsi="Times New Roman" w:cs="Times New Roman"/>
          <w:spacing w:val="-34"/>
          <w:sz w:val="24"/>
          <w:szCs w:val="24"/>
        </w:rPr>
        <w:t xml:space="preserve"> </w:t>
      </w:r>
      <w:r w:rsidRPr="00F71262">
        <w:rPr>
          <w:rFonts w:ascii="Times New Roman" w:hAnsi="Times New Roman" w:cs="Times New Roman"/>
          <w:sz w:val="24"/>
          <w:szCs w:val="24"/>
        </w:rPr>
        <w:t>przez</w:t>
      </w:r>
      <w:r w:rsidRPr="00F71262">
        <w:rPr>
          <w:rFonts w:ascii="Times New Roman" w:hAnsi="Times New Roman" w:cs="Times New Roman"/>
          <w:spacing w:val="-35"/>
          <w:sz w:val="24"/>
          <w:szCs w:val="24"/>
        </w:rPr>
        <w:t xml:space="preserve"> </w:t>
      </w:r>
      <w:r w:rsidRPr="00F71262">
        <w:rPr>
          <w:rFonts w:ascii="Times New Roman" w:hAnsi="Times New Roman" w:cs="Times New Roman"/>
          <w:sz w:val="24"/>
          <w:szCs w:val="24"/>
        </w:rPr>
        <w:t>Komisję Inwentaryzacyjną powołaną Zarządzeniem Dyrektora PZEA, w obecności osób materialnie odpowiedzialnych.</w:t>
      </w:r>
    </w:p>
    <w:p w14:paraId="65FB2B3B" w14:textId="77777777" w:rsidR="00F71262" w:rsidRPr="00F71262" w:rsidRDefault="00F71262" w:rsidP="00F71262">
      <w:pPr>
        <w:spacing w:line="276" w:lineRule="auto"/>
        <w:contextualSpacing/>
        <w:jc w:val="both"/>
        <w:rPr>
          <w:rFonts w:ascii="Times New Roman" w:hAnsi="Times New Roman" w:cs="Times New Roman"/>
          <w:sz w:val="24"/>
          <w:szCs w:val="24"/>
        </w:rPr>
      </w:pPr>
      <w:r w:rsidRPr="00F71262">
        <w:rPr>
          <w:rFonts w:ascii="Times New Roman" w:hAnsi="Times New Roman" w:cs="Times New Roman"/>
          <w:b/>
          <w:bCs/>
          <w:sz w:val="24"/>
          <w:szCs w:val="24"/>
        </w:rPr>
        <w:t>2</w:t>
      </w:r>
      <w:r w:rsidRPr="00F71262">
        <w:rPr>
          <w:rFonts w:ascii="Times New Roman" w:hAnsi="Times New Roman" w:cs="Times New Roman"/>
          <w:sz w:val="24"/>
          <w:szCs w:val="24"/>
        </w:rPr>
        <w:t>. Dyrektor PZEA powołuje skład komisji</w:t>
      </w:r>
      <w:r w:rsidRPr="00F71262">
        <w:rPr>
          <w:rFonts w:ascii="Times New Roman" w:hAnsi="Times New Roman" w:cs="Times New Roman"/>
          <w:spacing w:val="-24"/>
          <w:sz w:val="24"/>
          <w:szCs w:val="24"/>
        </w:rPr>
        <w:t xml:space="preserve"> </w:t>
      </w:r>
      <w:r w:rsidRPr="00F71262">
        <w:rPr>
          <w:rFonts w:ascii="Times New Roman" w:hAnsi="Times New Roman" w:cs="Times New Roman"/>
          <w:sz w:val="24"/>
          <w:szCs w:val="24"/>
        </w:rPr>
        <w:t>inwentaryzacyjnej:</w:t>
      </w:r>
    </w:p>
    <w:p w14:paraId="6FB654C4" w14:textId="77777777" w:rsidR="00F71262" w:rsidRPr="00F71262" w:rsidRDefault="00F71262" w:rsidP="00F71262">
      <w:pPr>
        <w:numPr>
          <w:ilvl w:val="0"/>
          <w:numId w:val="29"/>
        </w:numPr>
        <w:spacing w:line="276" w:lineRule="auto"/>
        <w:contextualSpacing/>
        <w:jc w:val="both"/>
        <w:rPr>
          <w:rFonts w:ascii="Times New Roman" w:hAnsi="Times New Roman" w:cs="Times New Roman"/>
          <w:sz w:val="24"/>
          <w:szCs w:val="24"/>
        </w:rPr>
      </w:pPr>
      <w:r w:rsidRPr="00F71262">
        <w:rPr>
          <w:rFonts w:ascii="Times New Roman" w:hAnsi="Times New Roman" w:cs="Times New Roman"/>
          <w:spacing w:val="-1"/>
          <w:w w:val="102"/>
          <w:sz w:val="24"/>
          <w:szCs w:val="24"/>
        </w:rPr>
        <w:t>p</w:t>
      </w:r>
      <w:r w:rsidRPr="00F71262">
        <w:rPr>
          <w:rFonts w:ascii="Times New Roman" w:hAnsi="Times New Roman" w:cs="Times New Roman"/>
          <w:w w:val="102"/>
          <w:sz w:val="24"/>
          <w:szCs w:val="24"/>
        </w:rPr>
        <w:t>o</w:t>
      </w:r>
      <w:r w:rsidRPr="00F71262">
        <w:rPr>
          <w:rFonts w:ascii="Times New Roman" w:hAnsi="Times New Roman" w:cs="Times New Roman"/>
          <w:sz w:val="24"/>
          <w:szCs w:val="24"/>
        </w:rPr>
        <w:t xml:space="preserve"> </w:t>
      </w:r>
      <w:r w:rsidRPr="00F71262">
        <w:rPr>
          <w:rFonts w:ascii="Times New Roman" w:hAnsi="Times New Roman" w:cs="Times New Roman"/>
          <w:spacing w:val="24"/>
          <w:sz w:val="24"/>
          <w:szCs w:val="24"/>
        </w:rPr>
        <w:t xml:space="preserve"> </w:t>
      </w:r>
      <w:r w:rsidRPr="00F71262">
        <w:rPr>
          <w:rFonts w:ascii="Times New Roman" w:hAnsi="Times New Roman" w:cs="Times New Roman"/>
          <w:sz w:val="24"/>
          <w:szCs w:val="24"/>
        </w:rPr>
        <w:t>upr</w:t>
      </w:r>
      <w:r w:rsidRPr="00F71262">
        <w:rPr>
          <w:rFonts w:ascii="Times New Roman" w:hAnsi="Times New Roman" w:cs="Times New Roman"/>
          <w:spacing w:val="-1"/>
          <w:w w:val="96"/>
          <w:sz w:val="24"/>
          <w:szCs w:val="24"/>
        </w:rPr>
        <w:t>z</w:t>
      </w:r>
      <w:r w:rsidRPr="00F71262">
        <w:rPr>
          <w:rFonts w:ascii="Times New Roman" w:hAnsi="Times New Roman" w:cs="Times New Roman"/>
          <w:spacing w:val="-1"/>
          <w:w w:val="94"/>
          <w:sz w:val="24"/>
          <w:szCs w:val="24"/>
        </w:rPr>
        <w:t>e</w:t>
      </w:r>
      <w:r w:rsidRPr="00F71262">
        <w:rPr>
          <w:rFonts w:ascii="Times New Roman" w:hAnsi="Times New Roman" w:cs="Times New Roman"/>
          <w:w w:val="97"/>
          <w:sz w:val="24"/>
          <w:szCs w:val="24"/>
        </w:rPr>
        <w:t>dn</w:t>
      </w:r>
      <w:r w:rsidRPr="00F71262">
        <w:rPr>
          <w:rFonts w:ascii="Times New Roman" w:hAnsi="Times New Roman" w:cs="Times New Roman"/>
          <w:spacing w:val="-3"/>
          <w:w w:val="97"/>
          <w:sz w:val="24"/>
          <w:szCs w:val="24"/>
        </w:rPr>
        <w:t>i</w:t>
      </w:r>
      <w:r w:rsidRPr="00F71262">
        <w:rPr>
          <w:rFonts w:ascii="Times New Roman" w:hAnsi="Times New Roman" w:cs="Times New Roman"/>
          <w:w w:val="99"/>
          <w:sz w:val="24"/>
          <w:szCs w:val="24"/>
        </w:rPr>
        <w:t>m</w:t>
      </w:r>
      <w:r w:rsidRPr="00F71262">
        <w:rPr>
          <w:rFonts w:ascii="Times New Roman" w:hAnsi="Times New Roman" w:cs="Times New Roman"/>
          <w:sz w:val="24"/>
          <w:szCs w:val="24"/>
        </w:rPr>
        <w:t xml:space="preserve"> </w:t>
      </w:r>
      <w:r w:rsidRPr="00F71262">
        <w:rPr>
          <w:rFonts w:ascii="Times New Roman" w:hAnsi="Times New Roman" w:cs="Times New Roman"/>
          <w:spacing w:val="24"/>
          <w:sz w:val="24"/>
          <w:szCs w:val="24"/>
        </w:rPr>
        <w:t xml:space="preserve"> </w:t>
      </w:r>
      <w:r w:rsidRPr="00F71262">
        <w:rPr>
          <w:rFonts w:ascii="Times New Roman" w:hAnsi="Times New Roman" w:cs="Times New Roman"/>
          <w:spacing w:val="-1"/>
          <w:w w:val="92"/>
          <w:sz w:val="24"/>
          <w:szCs w:val="24"/>
        </w:rPr>
        <w:t>wystąpieniu</w:t>
      </w:r>
      <w:r w:rsidRPr="00F71262">
        <w:rPr>
          <w:rFonts w:ascii="Times New Roman" w:hAnsi="Times New Roman" w:cs="Times New Roman"/>
          <w:sz w:val="24"/>
          <w:szCs w:val="24"/>
        </w:rPr>
        <w:t xml:space="preserve"> </w:t>
      </w:r>
      <w:r w:rsidRPr="00F71262">
        <w:rPr>
          <w:rFonts w:ascii="Times New Roman" w:hAnsi="Times New Roman" w:cs="Times New Roman"/>
          <w:spacing w:val="21"/>
          <w:sz w:val="24"/>
          <w:szCs w:val="24"/>
        </w:rPr>
        <w:t xml:space="preserve"> </w:t>
      </w:r>
      <w:r w:rsidRPr="00F71262">
        <w:rPr>
          <w:rFonts w:ascii="Times New Roman" w:hAnsi="Times New Roman" w:cs="Times New Roman"/>
          <w:spacing w:val="-1"/>
          <w:w w:val="97"/>
          <w:sz w:val="24"/>
          <w:szCs w:val="24"/>
        </w:rPr>
        <w:t xml:space="preserve">do Dyrektora Jednostki obsługiwanej z wnioskiem </w:t>
      </w:r>
      <w:r w:rsidRPr="00F71262">
        <w:rPr>
          <w:rFonts w:ascii="Times New Roman" w:hAnsi="Times New Roman" w:cs="Times New Roman"/>
          <w:sz w:val="24"/>
          <w:szCs w:val="24"/>
        </w:rPr>
        <w:t xml:space="preserve"> </w:t>
      </w:r>
      <w:r w:rsidRPr="00F71262">
        <w:rPr>
          <w:rFonts w:ascii="Times New Roman" w:hAnsi="Times New Roman" w:cs="Times New Roman"/>
          <w:sz w:val="24"/>
          <w:szCs w:val="24"/>
        </w:rPr>
        <w:br/>
        <w:t xml:space="preserve">o wskazanie pracowników do składu </w:t>
      </w:r>
      <w:r w:rsidRPr="00F71262">
        <w:rPr>
          <w:rFonts w:ascii="Times New Roman" w:hAnsi="Times New Roman" w:cs="Times New Roman"/>
          <w:w w:val="95"/>
          <w:sz w:val="24"/>
          <w:szCs w:val="24"/>
        </w:rPr>
        <w:t xml:space="preserve">komisji inwentaryzacyjnej oraz wskazanie osób materialnie odpowiedzialnych za inwentaryzowane </w:t>
      </w:r>
      <w:r w:rsidRPr="00F71262">
        <w:rPr>
          <w:rFonts w:ascii="Times New Roman" w:hAnsi="Times New Roman" w:cs="Times New Roman"/>
          <w:sz w:val="24"/>
          <w:szCs w:val="24"/>
        </w:rPr>
        <w:t>mienie,</w:t>
      </w:r>
    </w:p>
    <w:p w14:paraId="40DED758" w14:textId="77777777" w:rsidR="00F71262" w:rsidRPr="00F71262" w:rsidRDefault="00F71262" w:rsidP="00F71262">
      <w:pPr>
        <w:numPr>
          <w:ilvl w:val="0"/>
          <w:numId w:val="29"/>
        </w:numPr>
        <w:spacing w:line="276" w:lineRule="auto"/>
        <w:contextualSpacing/>
        <w:jc w:val="both"/>
        <w:rPr>
          <w:rFonts w:ascii="Times New Roman" w:hAnsi="Times New Roman" w:cs="Times New Roman"/>
          <w:sz w:val="24"/>
          <w:szCs w:val="24"/>
        </w:rPr>
      </w:pPr>
      <w:r w:rsidRPr="00F71262">
        <w:rPr>
          <w:rFonts w:ascii="Times New Roman" w:hAnsi="Times New Roman" w:cs="Times New Roman"/>
          <w:sz w:val="24"/>
          <w:szCs w:val="24"/>
        </w:rPr>
        <w:t>po</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uprzednim</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zgłoszeniu</w:t>
      </w:r>
      <w:r w:rsidRPr="00F71262">
        <w:rPr>
          <w:rFonts w:ascii="Times New Roman" w:hAnsi="Times New Roman" w:cs="Times New Roman"/>
          <w:spacing w:val="-37"/>
          <w:sz w:val="24"/>
          <w:szCs w:val="24"/>
        </w:rPr>
        <w:t xml:space="preserve"> </w:t>
      </w:r>
      <w:r w:rsidRPr="00F71262">
        <w:rPr>
          <w:rFonts w:ascii="Times New Roman" w:hAnsi="Times New Roman" w:cs="Times New Roman"/>
          <w:sz w:val="24"/>
          <w:szCs w:val="24"/>
        </w:rPr>
        <w:t>przez</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Dyrektora</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Jednostki</w:t>
      </w:r>
      <w:r w:rsidRPr="00F71262">
        <w:rPr>
          <w:rFonts w:ascii="Times New Roman" w:hAnsi="Times New Roman" w:cs="Times New Roman"/>
          <w:spacing w:val="-37"/>
          <w:sz w:val="24"/>
          <w:szCs w:val="24"/>
        </w:rPr>
        <w:t xml:space="preserve"> </w:t>
      </w:r>
      <w:r w:rsidRPr="00F71262">
        <w:rPr>
          <w:rFonts w:ascii="Times New Roman" w:hAnsi="Times New Roman" w:cs="Times New Roman"/>
          <w:sz w:val="24"/>
          <w:szCs w:val="24"/>
        </w:rPr>
        <w:t>obsługiwanej</w:t>
      </w:r>
      <w:r w:rsidRPr="00F71262">
        <w:rPr>
          <w:rFonts w:ascii="Times New Roman" w:hAnsi="Times New Roman" w:cs="Times New Roman"/>
          <w:spacing w:val="-36"/>
          <w:sz w:val="24"/>
          <w:szCs w:val="24"/>
        </w:rPr>
        <w:t xml:space="preserve"> </w:t>
      </w:r>
      <w:r w:rsidRPr="00F71262">
        <w:rPr>
          <w:rFonts w:ascii="Times New Roman" w:hAnsi="Times New Roman" w:cs="Times New Roman"/>
          <w:sz w:val="24"/>
          <w:szCs w:val="24"/>
        </w:rPr>
        <w:t>konieczności</w:t>
      </w:r>
      <w:r w:rsidRPr="00F71262">
        <w:rPr>
          <w:rFonts w:ascii="Times New Roman" w:hAnsi="Times New Roman" w:cs="Times New Roman"/>
          <w:spacing w:val="-37"/>
          <w:sz w:val="24"/>
          <w:szCs w:val="24"/>
        </w:rPr>
        <w:t xml:space="preserve"> </w:t>
      </w:r>
      <w:r w:rsidRPr="00F71262">
        <w:rPr>
          <w:rFonts w:ascii="Times New Roman" w:hAnsi="Times New Roman" w:cs="Times New Roman"/>
          <w:sz w:val="24"/>
          <w:szCs w:val="24"/>
        </w:rPr>
        <w:t xml:space="preserve">przeprowadzenia inwentaryzacji w związku z zaistnieniem zdarzeń </w:t>
      </w:r>
      <w:proofErr w:type="spellStart"/>
      <w:r w:rsidRPr="00F71262">
        <w:rPr>
          <w:rFonts w:ascii="Times New Roman" w:hAnsi="Times New Roman" w:cs="Times New Roman"/>
          <w:sz w:val="24"/>
          <w:szCs w:val="24"/>
        </w:rPr>
        <w:t>tj</w:t>
      </w:r>
      <w:proofErr w:type="spellEnd"/>
      <w:r w:rsidRPr="00F71262">
        <w:rPr>
          <w:rFonts w:ascii="Times New Roman" w:hAnsi="Times New Roman" w:cs="Times New Roman"/>
          <w:sz w:val="24"/>
          <w:szCs w:val="24"/>
        </w:rPr>
        <w:t xml:space="preserve"> np.: zmiany dyrektora jednostki, kradzieży, zdarzenia losowego . Zgłoszenie</w:t>
      </w:r>
      <w:r w:rsidRPr="00F71262">
        <w:rPr>
          <w:rFonts w:ascii="Times New Roman" w:hAnsi="Times New Roman" w:cs="Times New Roman"/>
          <w:spacing w:val="-10"/>
          <w:sz w:val="24"/>
          <w:szCs w:val="24"/>
        </w:rPr>
        <w:t xml:space="preserve"> </w:t>
      </w:r>
      <w:r w:rsidRPr="00F71262">
        <w:rPr>
          <w:rFonts w:ascii="Times New Roman" w:hAnsi="Times New Roman" w:cs="Times New Roman"/>
          <w:sz w:val="24"/>
          <w:szCs w:val="24"/>
        </w:rPr>
        <w:t>należy</w:t>
      </w:r>
      <w:r w:rsidRPr="00F71262">
        <w:rPr>
          <w:rFonts w:ascii="Times New Roman" w:hAnsi="Times New Roman" w:cs="Times New Roman"/>
          <w:spacing w:val="-9"/>
          <w:sz w:val="24"/>
          <w:szCs w:val="24"/>
        </w:rPr>
        <w:t xml:space="preserve"> </w:t>
      </w:r>
      <w:r w:rsidRPr="00F71262">
        <w:rPr>
          <w:rFonts w:ascii="Times New Roman" w:hAnsi="Times New Roman" w:cs="Times New Roman"/>
          <w:sz w:val="24"/>
          <w:szCs w:val="24"/>
        </w:rPr>
        <w:t>złożyć</w:t>
      </w:r>
      <w:r w:rsidRPr="00F71262">
        <w:rPr>
          <w:rFonts w:ascii="Times New Roman" w:hAnsi="Times New Roman" w:cs="Times New Roman"/>
          <w:sz w:val="24"/>
          <w:szCs w:val="24"/>
        </w:rPr>
        <w:br/>
      </w:r>
      <w:r w:rsidRPr="00F71262">
        <w:rPr>
          <w:rFonts w:ascii="Times New Roman" w:hAnsi="Times New Roman" w:cs="Times New Roman"/>
          <w:spacing w:val="-9"/>
          <w:sz w:val="24"/>
          <w:szCs w:val="24"/>
        </w:rPr>
        <w:t xml:space="preserve"> </w:t>
      </w:r>
      <w:r w:rsidRPr="00F71262">
        <w:rPr>
          <w:rFonts w:ascii="Times New Roman" w:hAnsi="Times New Roman" w:cs="Times New Roman"/>
          <w:sz w:val="24"/>
          <w:szCs w:val="24"/>
        </w:rPr>
        <w:t>do</w:t>
      </w:r>
      <w:r w:rsidRPr="00F71262">
        <w:rPr>
          <w:rFonts w:ascii="Times New Roman" w:hAnsi="Times New Roman" w:cs="Times New Roman"/>
          <w:spacing w:val="-10"/>
          <w:sz w:val="24"/>
          <w:szCs w:val="24"/>
        </w:rPr>
        <w:t xml:space="preserve"> </w:t>
      </w:r>
      <w:r w:rsidRPr="00F71262">
        <w:rPr>
          <w:rFonts w:ascii="Times New Roman" w:hAnsi="Times New Roman" w:cs="Times New Roman"/>
          <w:sz w:val="24"/>
          <w:szCs w:val="24"/>
        </w:rPr>
        <w:t>Dyrektora PZEA w terminie zapewniającym przeprowadzenie</w:t>
      </w:r>
      <w:r w:rsidRPr="00F71262">
        <w:rPr>
          <w:rFonts w:ascii="Times New Roman" w:hAnsi="Times New Roman" w:cs="Times New Roman"/>
          <w:spacing w:val="13"/>
          <w:sz w:val="24"/>
          <w:szCs w:val="24"/>
        </w:rPr>
        <w:t xml:space="preserve"> </w:t>
      </w:r>
      <w:r w:rsidRPr="00F71262">
        <w:rPr>
          <w:rFonts w:ascii="Times New Roman" w:hAnsi="Times New Roman" w:cs="Times New Roman"/>
          <w:sz w:val="24"/>
          <w:szCs w:val="24"/>
        </w:rPr>
        <w:t xml:space="preserve">inwentaryzacji. </w:t>
      </w:r>
    </w:p>
    <w:p w14:paraId="3FF8136D"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 xml:space="preserve">3. </w:t>
      </w:r>
      <w:r w:rsidRPr="00F71262">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2B0E08E0"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4"/>
          <w:szCs w:val="20"/>
          <w:lang w:eastAsia="ar-SA"/>
        </w:rPr>
      </w:pPr>
      <w:r w:rsidRPr="00F71262">
        <w:rPr>
          <w:rFonts w:ascii="Times New Roman" w:eastAsia="Times New Roman" w:hAnsi="Times New Roman" w:cs="Times New Roman"/>
          <w:b/>
          <w:sz w:val="24"/>
          <w:szCs w:val="20"/>
          <w:lang w:eastAsia="ar-SA"/>
        </w:rPr>
        <w:t>4.</w:t>
      </w:r>
      <w:r w:rsidRPr="00F71262">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54774FC4"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b/>
          <w:sz w:val="24"/>
          <w:szCs w:val="20"/>
          <w:lang w:eastAsia="ar-SA"/>
        </w:rPr>
        <w:t>5.</w:t>
      </w:r>
      <w:r w:rsidRPr="00F71262">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003BFC9B"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18567717"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8236A59" w14:textId="77777777" w:rsidR="00F71262" w:rsidRPr="00F71262" w:rsidRDefault="00F71262" w:rsidP="00F71262">
      <w:pPr>
        <w:spacing w:line="276" w:lineRule="auto"/>
        <w:contextualSpacing/>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15. 1.</w:t>
      </w:r>
      <w:r w:rsidRPr="00F71262">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F71262">
        <w:rPr>
          <w:rFonts w:ascii="Times New Roman" w:eastAsia="Times New Roman" w:hAnsi="Times New Roman" w:cs="Times New Roman"/>
          <w:color w:val="000000"/>
          <w:sz w:val="24"/>
          <w:szCs w:val="20"/>
          <w:lang w:eastAsia="ar-SA"/>
        </w:rPr>
        <w:br/>
        <w:t xml:space="preserve"> i obowiązki:</w:t>
      </w:r>
    </w:p>
    <w:p w14:paraId="11B3BAFF"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F71262">
        <w:rPr>
          <w:rFonts w:ascii="Times New Roman" w:eastAsia="Times New Roman" w:hAnsi="Times New Roman" w:cs="Times New Roman"/>
          <w:color w:val="000000"/>
          <w:sz w:val="24"/>
          <w:szCs w:val="20"/>
          <w:lang w:eastAsia="ar-SA"/>
        </w:rPr>
        <w:br/>
        <w:t>w ich składzie,</w:t>
      </w:r>
    </w:p>
    <w:p w14:paraId="37198C73"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przeprowadza szkolenie członków Komisji Inwentaryzacyjnej i zespołów spisowych,</w:t>
      </w:r>
    </w:p>
    <w:p w14:paraId="6A2DDA03"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7C1194CE"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49869C5F" w14:textId="77777777" w:rsidR="00F71262" w:rsidRPr="00F71262" w:rsidRDefault="00F71262" w:rsidP="00F71262">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4C29B3F7"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76E9E132"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05712C89"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6)  stawia w uzasadnionych przypadkach wnioski w sprawie:</w:t>
      </w:r>
    </w:p>
    <w:p w14:paraId="61C6308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a)  zmiany terminu inwentaryzacji,</w:t>
      </w:r>
    </w:p>
    <w:p w14:paraId="0B3F8934"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1F7F362E"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6E4E5594"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d)  przeprowadzenia inwentaryzacji w sposób uproszczony polegający na zastąpieniu:</w:t>
      </w:r>
    </w:p>
    <w:p w14:paraId="4E360AEC"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0A4DD8D4"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 spisu z natury – porównaniem danych ewidencyjnych z dokumentacją,</w:t>
      </w:r>
    </w:p>
    <w:p w14:paraId="6783EF5E"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 przeprowadzeniu spisów uzupełniających lub powtórnych,</w:t>
      </w:r>
    </w:p>
    <w:p w14:paraId="4B82C563"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72DB3171"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8) kontroluje przygotowania do spisu oraz przebieg spisów z natury,</w:t>
      </w:r>
    </w:p>
    <w:p w14:paraId="5E04AB05"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7421B91A"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4CC715ED"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0CA10C21"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F71262">
        <w:rPr>
          <w:rFonts w:ascii="Times New Roman" w:eastAsia="Times New Roman" w:hAnsi="Times New Roman" w:cs="Times New Roman"/>
          <w:color w:val="000000"/>
          <w:sz w:val="24"/>
          <w:szCs w:val="20"/>
          <w:lang w:eastAsia="ar-SA"/>
        </w:rPr>
        <w:br/>
        <w:t>i szkód zawinionych,</w:t>
      </w:r>
    </w:p>
    <w:p w14:paraId="195AF81A"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51ECB411"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3.</w:t>
      </w:r>
      <w:r w:rsidRPr="00F71262">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00C4D9FB" w14:textId="77777777" w:rsidR="00F71262" w:rsidRPr="00F71262" w:rsidRDefault="00F71262" w:rsidP="00F71262">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1AEB119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16. </w:t>
      </w:r>
      <w:r w:rsidRPr="00F71262">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470E38BA" w14:textId="77777777" w:rsidR="00F71262" w:rsidRPr="00F71262" w:rsidRDefault="00F71262" w:rsidP="00F71262">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07A3145F"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17. </w:t>
      </w:r>
      <w:r w:rsidRPr="00F71262">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165145C0"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6ED83EF"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lastRenderedPageBreak/>
        <w:t xml:space="preserve">§ 18. 1. </w:t>
      </w:r>
      <w:r w:rsidRPr="00F71262">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20EB2F9C"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798E2798"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5D91EDB3" w14:textId="77777777" w:rsidR="00F71262" w:rsidRPr="00F71262" w:rsidRDefault="00F71262" w:rsidP="00F71262">
      <w:pPr>
        <w:suppressAutoHyphens/>
        <w:spacing w:after="0" w:line="240" w:lineRule="auto"/>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bCs/>
          <w:color w:val="000000"/>
          <w:sz w:val="24"/>
          <w:szCs w:val="20"/>
          <w:lang w:eastAsia="ar-SA"/>
        </w:rPr>
        <w:t>3.</w:t>
      </w:r>
      <w:r w:rsidRPr="00F71262">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4258D30E"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4A5908F"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19. </w:t>
      </w:r>
      <w:r w:rsidRPr="00F71262">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3EA79AF0"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EEFACA0"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 20</w:t>
      </w:r>
      <w:r w:rsidRPr="00F71262">
        <w:rPr>
          <w:rFonts w:ascii="Times New Roman" w:eastAsia="Times New Roman" w:hAnsi="Times New Roman" w:cs="Times New Roman"/>
          <w:color w:val="000000"/>
          <w:sz w:val="24"/>
          <w:szCs w:val="20"/>
          <w:lang w:eastAsia="ar-SA"/>
        </w:rPr>
        <w:t xml:space="preserve">. </w:t>
      </w:r>
      <w:r w:rsidRPr="00F71262">
        <w:rPr>
          <w:rFonts w:ascii="Times New Roman" w:eastAsia="Times New Roman" w:hAnsi="Times New Roman" w:cs="Times New Roman"/>
          <w:b/>
          <w:color w:val="000000"/>
          <w:sz w:val="24"/>
          <w:szCs w:val="20"/>
          <w:lang w:eastAsia="ar-SA"/>
        </w:rPr>
        <w:t>1.</w:t>
      </w:r>
      <w:r w:rsidRPr="00F71262">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F71262">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0BBE3BE3"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1C0C2B10"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9DCD61D"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21. </w:t>
      </w:r>
      <w:r w:rsidRPr="00F71262">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480ECD1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ADE817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22. </w:t>
      </w:r>
      <w:r w:rsidRPr="00F71262">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F71262">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451955BF"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77FB5E1E"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23. </w:t>
      </w:r>
      <w:r w:rsidRPr="00F71262">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0156AE0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55EB8E0"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24. </w:t>
      </w:r>
      <w:r w:rsidRPr="00F71262">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4DE7590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F4EEC8F"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25. 1. </w:t>
      </w:r>
      <w:r w:rsidRPr="00F71262">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51D5F853"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F71262">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F71262">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18A461D8"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754A5F33"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3) adnotacje, na której pozycji spis zakończono,</w:t>
      </w:r>
    </w:p>
    <w:p w14:paraId="41332F86"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4) arkusze spisowe z natury sporządza się  w dwóch egzemplarzach.</w:t>
      </w:r>
    </w:p>
    <w:p w14:paraId="63B2F53B" w14:textId="1C8663AD"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bCs/>
          <w:color w:val="000000"/>
          <w:sz w:val="24"/>
          <w:szCs w:val="20"/>
          <w:lang w:eastAsia="ar-SA"/>
        </w:rPr>
        <w:t xml:space="preserve">2. </w:t>
      </w:r>
      <w:r w:rsidRPr="00F71262">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w:t>
      </w:r>
      <w:r>
        <w:rPr>
          <w:rFonts w:ascii="Times New Roman" w:eastAsia="Times New Roman" w:hAnsi="Times New Roman" w:cs="Times New Roman"/>
          <w:color w:val="000000"/>
          <w:sz w:val="24"/>
          <w:szCs w:val="20"/>
          <w:lang w:eastAsia="ar-SA"/>
        </w:rPr>
        <w:t>„Szybka Inwentaryzacja”</w:t>
      </w:r>
      <w:r w:rsidRPr="00F71262">
        <w:rPr>
          <w:rFonts w:ascii="Times New Roman" w:eastAsia="Times New Roman" w:hAnsi="Times New Roman" w:cs="Times New Roman"/>
          <w:color w:val="000000"/>
          <w:sz w:val="24"/>
          <w:szCs w:val="20"/>
          <w:lang w:eastAsia="ar-SA"/>
        </w:rPr>
        <w:t xml:space="preserve"> firmy </w:t>
      </w:r>
      <w:r>
        <w:rPr>
          <w:rFonts w:ascii="Times New Roman" w:eastAsia="Times New Roman" w:hAnsi="Times New Roman" w:cs="Times New Roman"/>
          <w:color w:val="000000"/>
          <w:sz w:val="24"/>
          <w:szCs w:val="20"/>
          <w:lang w:eastAsia="ar-SA"/>
        </w:rPr>
        <w:t>PWSK Gliwice</w:t>
      </w:r>
      <w:r w:rsidRPr="00F71262">
        <w:rPr>
          <w:rFonts w:ascii="Times New Roman" w:eastAsia="Times New Roman" w:hAnsi="Times New Roman" w:cs="Times New Roman"/>
          <w:color w:val="000000"/>
          <w:sz w:val="24"/>
          <w:szCs w:val="20"/>
          <w:lang w:eastAsia="ar-SA"/>
        </w:rPr>
        <w:t xml:space="preserve">. </w:t>
      </w:r>
    </w:p>
    <w:p w14:paraId="6376B232"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bCs/>
          <w:color w:val="000000"/>
          <w:sz w:val="24"/>
          <w:szCs w:val="20"/>
          <w:lang w:eastAsia="ar-SA"/>
        </w:rPr>
        <w:t xml:space="preserve">3. </w:t>
      </w:r>
      <w:r w:rsidRPr="00F71262">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5B9F193B"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0197C9F3"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druki te</w:t>
      </w:r>
      <w:r w:rsidRPr="00F71262">
        <w:rPr>
          <w:rFonts w:ascii="Times New Roman" w:eastAsia="Times New Roman" w:hAnsi="Times New Roman" w:cs="Times New Roman"/>
          <w:b/>
          <w:bCs/>
          <w:color w:val="000000"/>
          <w:sz w:val="24"/>
          <w:szCs w:val="20"/>
          <w:lang w:eastAsia="ar-SA"/>
        </w:rPr>
        <w:t xml:space="preserve"> </w:t>
      </w:r>
      <w:r w:rsidRPr="00F71262">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F71262">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372B16C4"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F71262">
        <w:rPr>
          <w:rFonts w:ascii="Times New Roman" w:eastAsia="Times New Roman" w:hAnsi="Times New Roman" w:cs="Times New Roman"/>
          <w:b/>
          <w:bCs/>
          <w:color w:val="000000"/>
          <w:sz w:val="24"/>
          <w:szCs w:val="20"/>
          <w:lang w:eastAsia="ar-SA"/>
        </w:rPr>
        <w:t xml:space="preserve">4. </w:t>
      </w:r>
      <w:r w:rsidRPr="00F71262">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0B152C7B"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658305E"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26. </w:t>
      </w:r>
      <w:r w:rsidRPr="00F71262">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F71262">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F71262">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40445D24"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9B60380"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27. </w:t>
      </w:r>
      <w:r w:rsidRPr="00F71262">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76B0FBAC"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EB3DBD5"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28. 1. </w:t>
      </w:r>
      <w:r w:rsidRPr="00F71262">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55057F60"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bCs/>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F71262">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4EF46F99"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w:t>
      </w:r>
    </w:p>
    <w:p w14:paraId="126A25BD" w14:textId="77777777" w:rsidR="00F71262" w:rsidRPr="00F71262" w:rsidRDefault="00F71262" w:rsidP="00F71262">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29. </w:t>
      </w:r>
      <w:r w:rsidRPr="00F71262">
        <w:rPr>
          <w:rFonts w:ascii="Times New Roman" w:eastAsia="Times New Roman" w:hAnsi="Times New Roman" w:cs="Times New Roman"/>
          <w:color w:val="000000"/>
          <w:sz w:val="24"/>
          <w:szCs w:val="20"/>
          <w:lang w:eastAsia="ar-SA"/>
        </w:rPr>
        <w:t>W Dziale finansowo - Księgowym PZEA następuje pełna kontrola jakości</w:t>
      </w:r>
      <w:r w:rsidRPr="00F71262">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0D367F62"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EC17D28"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lastRenderedPageBreak/>
        <w:t>§ 30. 1.</w:t>
      </w:r>
      <w:r w:rsidRPr="00F71262">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5FEB6E53"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65F45DA9"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ABA11BB"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 31</w:t>
      </w:r>
      <w:r w:rsidRPr="00F71262">
        <w:rPr>
          <w:rFonts w:ascii="Times New Roman" w:eastAsia="Times New Roman" w:hAnsi="Times New Roman" w:cs="Times New Roman"/>
          <w:color w:val="000000"/>
          <w:sz w:val="24"/>
          <w:szCs w:val="20"/>
          <w:lang w:eastAsia="ar-SA"/>
        </w:rPr>
        <w:t xml:space="preserve">. </w:t>
      </w:r>
      <w:r w:rsidRPr="00F71262">
        <w:rPr>
          <w:rFonts w:ascii="Times New Roman" w:eastAsia="Times New Roman" w:hAnsi="Times New Roman" w:cs="Times New Roman"/>
          <w:b/>
          <w:color w:val="000000"/>
          <w:sz w:val="24"/>
          <w:szCs w:val="20"/>
          <w:lang w:eastAsia="ar-SA"/>
        </w:rPr>
        <w:t>1.</w:t>
      </w:r>
      <w:r w:rsidRPr="00F71262">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F71262">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7F471E01"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6656FBDB"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3208E530" w14:textId="77777777" w:rsidR="00F71262" w:rsidRPr="00F71262" w:rsidRDefault="00F71262" w:rsidP="00F71262">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 32. 1.</w:t>
      </w:r>
      <w:r w:rsidRPr="00F71262">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1A4D3A1B"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2.</w:t>
      </w:r>
      <w:r w:rsidRPr="00F71262">
        <w:rPr>
          <w:rFonts w:ascii="Times New Roman" w:eastAsia="Times New Roman" w:hAnsi="Times New Roman" w:cs="Times New Roman"/>
          <w:color w:val="000000"/>
          <w:sz w:val="24"/>
          <w:szCs w:val="20"/>
          <w:lang w:eastAsia="ar-SA"/>
        </w:rPr>
        <w:t xml:space="preserve"> Różnice inwentaryzacyjne mogą występować jako:</w:t>
      </w:r>
    </w:p>
    <w:p w14:paraId="1FBAE538"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 niedobory – gdy stan ewidencyjny jest wyższy od rzeczywistego,</w:t>
      </w:r>
    </w:p>
    <w:p w14:paraId="5FF84CCA"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nadwyżki – gdy stan ewidencyjny jest niższy od rzeczywistego .</w:t>
      </w:r>
    </w:p>
    <w:p w14:paraId="53A6CB1B"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3. Niedobory kwalifikuje się na:</w:t>
      </w:r>
    </w:p>
    <w:p w14:paraId="40CAAFF6"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 ubytki naturalne,</w:t>
      </w:r>
    </w:p>
    <w:p w14:paraId="3ACD5273"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2) niedobory nadzwyczajne,</w:t>
      </w:r>
    </w:p>
    <w:p w14:paraId="71E0D6B2" w14:textId="77777777" w:rsidR="00F71262" w:rsidRPr="00F71262" w:rsidRDefault="00F71262" w:rsidP="00F71262">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3) niedobory zawinione i niezawinione.</w:t>
      </w:r>
    </w:p>
    <w:p w14:paraId="59997175"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EA28D03"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33. </w:t>
      </w:r>
      <w:r w:rsidRPr="00F71262">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6D08A16D" w14:textId="77777777" w:rsidR="00F71262" w:rsidRPr="00F71262" w:rsidRDefault="00F71262" w:rsidP="00F71262">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F25BDD1" w14:textId="77777777" w:rsidR="00F71262" w:rsidRPr="00F71262" w:rsidRDefault="00F71262" w:rsidP="00F71262">
      <w:pPr>
        <w:suppressAutoHyphens/>
        <w:spacing w:after="0" w:line="240" w:lineRule="auto"/>
        <w:ind w:firstLine="283"/>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34.</w:t>
      </w:r>
      <w:r w:rsidRPr="00F71262">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65EFF86E" w14:textId="77777777" w:rsidR="00F71262" w:rsidRPr="00F71262" w:rsidRDefault="00F71262" w:rsidP="00F71262">
      <w:pPr>
        <w:suppressAutoHyphens/>
        <w:spacing w:after="0" w:line="240" w:lineRule="auto"/>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 Wniosek o wyznaczenie składu Komisji inwentaryzacyjnej</w:t>
      </w:r>
      <w:r w:rsidRPr="00F71262">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F71262">
        <w:rPr>
          <w:rFonts w:ascii="Times New Roman" w:eastAsia="Times New Roman" w:hAnsi="Times New Roman" w:cs="Times New Roman"/>
          <w:color w:val="000000"/>
          <w:sz w:val="24"/>
          <w:szCs w:val="20"/>
          <w:lang w:eastAsia="ar-SA"/>
        </w:rPr>
        <w:br/>
        <w:t xml:space="preserve">     (załącznik nr 2 ); </w:t>
      </w:r>
      <w:r w:rsidRPr="00F71262">
        <w:rPr>
          <w:rFonts w:ascii="Times New Roman" w:eastAsia="Times New Roman" w:hAnsi="Times New Roman" w:cs="Times New Roman"/>
          <w:color w:val="000000"/>
          <w:sz w:val="24"/>
          <w:szCs w:val="20"/>
          <w:lang w:eastAsia="ar-SA"/>
        </w:rPr>
        <w:br/>
        <w:t xml:space="preserve">3.  plan inwentaryzacji (załącznik nr 3);   </w:t>
      </w:r>
    </w:p>
    <w:p w14:paraId="421A7764"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4.  arkusz spisu z natury (załącznik nr 4);                                                      </w:t>
      </w:r>
    </w:p>
    <w:p w14:paraId="0C631298"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5.  oświadczenia wstępne (załącznik nr 5); </w:t>
      </w:r>
    </w:p>
    <w:p w14:paraId="4FCD0DD6"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6.  oświadczenia końcowe (załącznik nr 6);                                                                                                    </w:t>
      </w:r>
    </w:p>
    <w:p w14:paraId="0898A29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7.  sprawozdanie opisowe z przebiegu spisu z natury (załącznik nr 7);    </w:t>
      </w:r>
    </w:p>
    <w:p w14:paraId="62A11D4A"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8.  zestawienie różnic inwentaryzacyjnych (załącznik nr 8);      </w:t>
      </w:r>
    </w:p>
    <w:p w14:paraId="59ED9BD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9.  protokół weryfikacji różnic inwentaryzacyjnych (załącznik nr 9);   </w:t>
      </w:r>
    </w:p>
    <w:p w14:paraId="0B7F650A"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3153E861"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7B06B078"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weryfikacji   (załącznik nr 13);                                                                                                                                                      </w:t>
      </w:r>
    </w:p>
    <w:p w14:paraId="4AACE6A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lastRenderedPageBreak/>
        <w:t>14.potwierdzenie zgodności sald należności (załącznik nr 14);</w:t>
      </w:r>
    </w:p>
    <w:p w14:paraId="66186BDA"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51EE8155"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color w:val="000000"/>
          <w:sz w:val="24"/>
          <w:szCs w:val="20"/>
          <w:lang w:eastAsia="ar-SA"/>
        </w:rPr>
        <w:t xml:space="preserve">     załącznik nr 15); </w:t>
      </w:r>
    </w:p>
    <w:p w14:paraId="45E46C6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p>
    <w:p w14:paraId="671E7830" w14:textId="77777777" w:rsidR="00F71262" w:rsidRPr="00F71262" w:rsidRDefault="00F71262" w:rsidP="00F71262">
      <w:pPr>
        <w:suppressAutoHyphens/>
        <w:spacing w:after="0" w:line="240" w:lineRule="auto"/>
        <w:jc w:val="both"/>
        <w:rPr>
          <w:rFonts w:ascii="Times New Roman" w:eastAsia="Times New Roman" w:hAnsi="Times New Roman" w:cs="Times New Roman"/>
          <w:color w:val="000000"/>
          <w:sz w:val="24"/>
          <w:szCs w:val="20"/>
          <w:lang w:eastAsia="ar-SA"/>
        </w:rPr>
      </w:pPr>
    </w:p>
    <w:p w14:paraId="16F5B70F" w14:textId="77777777" w:rsidR="00F71262" w:rsidRPr="00F71262" w:rsidRDefault="00F71262" w:rsidP="00F71262">
      <w:pPr>
        <w:suppressAutoHyphens/>
        <w:spacing w:after="0" w:line="304" w:lineRule="atLeast"/>
        <w:jc w:val="center"/>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CZEŚĆ IV</w:t>
      </w:r>
    </w:p>
    <w:p w14:paraId="6B7C8A52" w14:textId="77777777" w:rsidR="00F71262" w:rsidRPr="00F71262" w:rsidRDefault="00F71262" w:rsidP="00F71262">
      <w:pPr>
        <w:suppressAutoHyphens/>
        <w:spacing w:after="0" w:line="304" w:lineRule="atLeast"/>
        <w:jc w:val="center"/>
        <w:rPr>
          <w:rFonts w:ascii="Times New Roman" w:eastAsia="Times New Roman" w:hAnsi="Times New Roman" w:cs="Times New Roman"/>
          <w:b/>
          <w:color w:val="000000"/>
          <w:sz w:val="24"/>
          <w:szCs w:val="20"/>
          <w:lang w:eastAsia="ar-SA"/>
        </w:rPr>
      </w:pPr>
      <w:r w:rsidRPr="00F71262">
        <w:rPr>
          <w:rFonts w:ascii="Times New Roman" w:eastAsia="Times New Roman" w:hAnsi="Times New Roman" w:cs="Times New Roman"/>
          <w:b/>
          <w:color w:val="000000"/>
          <w:sz w:val="24"/>
          <w:szCs w:val="20"/>
          <w:lang w:eastAsia="ar-SA"/>
        </w:rPr>
        <w:t>Postanowienia końcowe</w:t>
      </w:r>
    </w:p>
    <w:p w14:paraId="23D35DC2" w14:textId="77777777" w:rsidR="00F71262" w:rsidRPr="00F71262" w:rsidRDefault="00F71262" w:rsidP="00F71262">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7EC09997" w14:textId="53D202FB" w:rsidR="00F71262" w:rsidRPr="00F71262" w:rsidRDefault="00F71262" w:rsidP="00F71262">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F71262">
        <w:rPr>
          <w:rFonts w:ascii="Times New Roman" w:eastAsia="Times New Roman" w:hAnsi="Times New Roman" w:cs="Times New Roman"/>
          <w:b/>
          <w:color w:val="000000"/>
          <w:sz w:val="24"/>
          <w:szCs w:val="20"/>
          <w:lang w:eastAsia="ar-SA"/>
        </w:rPr>
        <w:t xml:space="preserve">          § 35. </w:t>
      </w:r>
      <w:r w:rsidRPr="00F71262">
        <w:rPr>
          <w:rFonts w:ascii="Times New Roman" w:eastAsia="Times New Roman" w:hAnsi="Times New Roman" w:cs="Times New Roman"/>
          <w:color w:val="000000"/>
          <w:sz w:val="24"/>
          <w:szCs w:val="20"/>
          <w:lang w:eastAsia="ar-SA"/>
        </w:rPr>
        <w:t>Zarządzenie wchodzi w życie z dniem podpisania</w:t>
      </w:r>
      <w:r w:rsidR="00D942E2">
        <w:rPr>
          <w:rFonts w:ascii="Times New Roman" w:eastAsia="Times New Roman" w:hAnsi="Times New Roman" w:cs="Times New Roman"/>
          <w:color w:val="000000"/>
          <w:sz w:val="24"/>
          <w:szCs w:val="20"/>
          <w:lang w:eastAsia="ar-SA"/>
        </w:rPr>
        <w:t>.</w:t>
      </w:r>
    </w:p>
    <w:p w14:paraId="3DD125F3" w14:textId="77777777" w:rsidR="00F71262" w:rsidRPr="00F71262" w:rsidRDefault="00F71262" w:rsidP="00F71262">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BA9AAEE"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570F2328"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AC4A64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5D842B06" w14:textId="77777777" w:rsidR="003602CF" w:rsidRDefault="003602CF" w:rsidP="003602C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327367F0" w14:textId="77777777" w:rsidR="003602CF" w:rsidRDefault="003602CF" w:rsidP="003602C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652C999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B0DD401"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5C8B1E80"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601E0351"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A722D10"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0937BB92"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A239426"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01F753EB"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085B173F"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9977A32"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337A460"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8A9C7C2"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4614D9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43EB19B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D4726C0"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DA66B58"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470CF69"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46D1AAB6"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48EF177"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AD24AE8"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609076AD"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125C73B"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4158E9FE"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0B157AA9"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520F6083"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2F6677E"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1ED27D0"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21D24A3"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63136564"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7A25A7F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1AA55A7"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4EA498BF"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B84B041"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4C6A716C" w14:textId="77777777" w:rsidR="00F71262" w:rsidRPr="00F71262" w:rsidRDefault="00F71262" w:rsidP="00F71262">
      <w:pPr>
        <w:spacing w:line="276" w:lineRule="auto"/>
        <w:jc w:val="right"/>
        <w:rPr>
          <w:rFonts w:ascii="Times New Roman" w:hAnsi="Times New Roman" w:cs="Times New Roman"/>
        </w:rPr>
      </w:pPr>
      <w:r w:rsidRPr="00F71262">
        <w:rPr>
          <w:rFonts w:ascii="Times New Roman" w:hAnsi="Times New Roman" w:cs="Times New Roman"/>
        </w:rPr>
        <w:lastRenderedPageBreak/>
        <w:t>Załącznik Nr 1</w:t>
      </w:r>
      <w:r w:rsidRPr="00F71262">
        <w:rPr>
          <w:rFonts w:ascii="Times New Roman" w:hAnsi="Times New Roman" w:cs="Times New Roman"/>
          <w:u w:val="single"/>
        </w:rPr>
        <w:br/>
      </w:r>
      <w:r w:rsidRPr="00F71262">
        <w:rPr>
          <w:rFonts w:ascii="Times New Roman" w:hAnsi="Times New Roman" w:cs="Times New Roman"/>
        </w:rPr>
        <w:t>do Instrukcji inwentaryzacyjnej</w:t>
      </w:r>
      <w:r w:rsidRPr="00F71262">
        <w:rPr>
          <w:rFonts w:ascii="Times New Roman" w:hAnsi="Times New Roman" w:cs="Times New Roman"/>
        </w:rPr>
        <w:br/>
      </w:r>
    </w:p>
    <w:p w14:paraId="2A8E24D6" w14:textId="77777777" w:rsidR="00F71262" w:rsidRPr="00F71262" w:rsidRDefault="00F71262" w:rsidP="00F71262">
      <w:pPr>
        <w:spacing w:line="276" w:lineRule="auto"/>
        <w:jc w:val="right"/>
        <w:rPr>
          <w:rFonts w:ascii="Times New Roman" w:eastAsia="TeXGyreAdventor" w:hAnsi="Times New Roman" w:cs="Times New Roman"/>
        </w:rPr>
      </w:pPr>
      <w:r w:rsidRPr="00F71262">
        <w:rPr>
          <w:rFonts w:ascii="Times New Roman" w:eastAsia="TeXGyreAdventor" w:hAnsi="Times New Roman" w:cs="Times New Roman"/>
        </w:rPr>
        <w:t>Świecie, dn. ……………………………..</w:t>
      </w:r>
    </w:p>
    <w:p w14:paraId="2A27EF19" w14:textId="77777777" w:rsidR="00F71262" w:rsidRPr="00F71262" w:rsidRDefault="00F71262" w:rsidP="00F71262">
      <w:pPr>
        <w:spacing w:line="276" w:lineRule="auto"/>
        <w:jc w:val="center"/>
        <w:rPr>
          <w:rFonts w:ascii="Times New Roman" w:eastAsia="TeXGyreAdventor" w:hAnsi="Times New Roman" w:cs="Times New Roman"/>
          <w:b/>
          <w:bCs/>
        </w:rPr>
      </w:pPr>
    </w:p>
    <w:p w14:paraId="590C6540" w14:textId="77777777" w:rsidR="00F71262" w:rsidRPr="00F71262" w:rsidRDefault="00F71262" w:rsidP="00F71262">
      <w:pPr>
        <w:spacing w:line="276" w:lineRule="auto"/>
        <w:jc w:val="center"/>
        <w:rPr>
          <w:rFonts w:ascii="Times New Roman" w:eastAsia="TeXGyreAdventor" w:hAnsi="Times New Roman" w:cs="Times New Roman"/>
          <w:spacing w:val="-1"/>
        </w:rPr>
      </w:pPr>
      <w:r w:rsidRPr="00F71262">
        <w:rPr>
          <w:rFonts w:ascii="Times New Roman" w:eastAsia="TeXGyreAdventor" w:hAnsi="Times New Roman" w:cs="Times New Roman"/>
          <w:b/>
          <w:bCs/>
        </w:rPr>
        <w:t>Wnioskodawca</w:t>
      </w:r>
    </w:p>
    <w:p w14:paraId="4B9539EA" w14:textId="77777777" w:rsidR="00F71262" w:rsidRPr="00F71262" w:rsidRDefault="00F71262" w:rsidP="00F71262">
      <w:pPr>
        <w:spacing w:line="276" w:lineRule="auto"/>
        <w:jc w:val="center"/>
        <w:rPr>
          <w:rFonts w:ascii="Times New Roman" w:eastAsia="TeXGyreAdventor" w:hAnsi="Times New Roman" w:cs="Times New Roman"/>
        </w:rPr>
      </w:pPr>
      <w:r w:rsidRPr="00F71262">
        <w:rPr>
          <w:rFonts w:ascii="Times New Roman" w:eastAsia="TeXGyreAdventor" w:hAnsi="Times New Roman" w:cs="Times New Roman"/>
        </w:rPr>
        <w:t>Powiatowy Zespół Ekonomiczno-Administracyjny w Świeciu</w:t>
      </w:r>
    </w:p>
    <w:p w14:paraId="36DBB4E7" w14:textId="77777777" w:rsidR="00F71262" w:rsidRPr="00F71262" w:rsidRDefault="00F71262" w:rsidP="00F71262">
      <w:pPr>
        <w:spacing w:line="276" w:lineRule="auto"/>
        <w:jc w:val="center"/>
        <w:rPr>
          <w:rFonts w:ascii="Times New Roman" w:eastAsia="TeXGyreAdventor" w:hAnsi="Times New Roman" w:cs="Times New Roman"/>
        </w:rPr>
      </w:pPr>
      <w:r w:rsidRPr="00F71262">
        <w:rPr>
          <w:rFonts w:ascii="Times New Roman" w:eastAsia="TeXGyreAdventor" w:hAnsi="Times New Roman" w:cs="Times New Roman"/>
        </w:rPr>
        <w:t>ul. Gen. Józefa Hallera 9</w:t>
      </w:r>
    </w:p>
    <w:p w14:paraId="25B7D52A" w14:textId="77777777" w:rsidR="00F71262" w:rsidRPr="00F71262" w:rsidRDefault="00F71262" w:rsidP="00F71262">
      <w:pPr>
        <w:spacing w:line="276" w:lineRule="auto"/>
        <w:jc w:val="center"/>
        <w:rPr>
          <w:rFonts w:ascii="Times New Roman" w:eastAsia="TeXGyreAdventor" w:hAnsi="Times New Roman" w:cs="Times New Roman"/>
        </w:rPr>
      </w:pPr>
      <w:r w:rsidRPr="00F71262">
        <w:rPr>
          <w:rFonts w:ascii="Times New Roman" w:eastAsia="TeXGyreAdventor" w:hAnsi="Times New Roman" w:cs="Times New Roman"/>
        </w:rPr>
        <w:t>86-100 Świecie</w:t>
      </w:r>
    </w:p>
    <w:p w14:paraId="18797E88" w14:textId="77777777" w:rsidR="00F71262" w:rsidRPr="00F71262" w:rsidRDefault="00F71262" w:rsidP="00F71262">
      <w:pPr>
        <w:spacing w:line="276" w:lineRule="auto"/>
        <w:jc w:val="both"/>
        <w:rPr>
          <w:rFonts w:ascii="Times New Roman" w:eastAsia="TeXGyreAdventor" w:hAnsi="Times New Roman" w:cs="Times New Roman"/>
        </w:rPr>
      </w:pPr>
    </w:p>
    <w:p w14:paraId="07F7EBD2" w14:textId="77777777" w:rsidR="00F71262" w:rsidRPr="00F71262" w:rsidRDefault="00F71262" w:rsidP="00F71262">
      <w:pPr>
        <w:spacing w:line="276" w:lineRule="auto"/>
        <w:jc w:val="center"/>
        <w:rPr>
          <w:rFonts w:ascii="Times New Roman" w:eastAsia="TeXGyreAdventor" w:hAnsi="Times New Roman" w:cs="Times New Roman"/>
          <w:b/>
          <w:bCs/>
        </w:rPr>
      </w:pPr>
      <w:r w:rsidRPr="00F71262">
        <w:rPr>
          <w:rFonts w:ascii="Times New Roman" w:eastAsia="TeXGyreAdventor" w:hAnsi="Times New Roman" w:cs="Times New Roman"/>
          <w:b/>
          <w:bCs/>
        </w:rPr>
        <w:t>Wniosek</w:t>
      </w:r>
      <w:r w:rsidRPr="00F71262">
        <w:rPr>
          <w:rFonts w:ascii="Times New Roman" w:eastAsia="TeXGyreAdventor" w:hAnsi="Times New Roman" w:cs="Times New Roman"/>
          <w:b/>
          <w:bCs/>
        </w:rPr>
        <w:br/>
        <w:t>o wyznaczenie składu Komisji Inwentaryzacyjnej</w:t>
      </w:r>
    </w:p>
    <w:p w14:paraId="4D1E848C" w14:textId="77777777" w:rsidR="00F71262" w:rsidRPr="00F71262" w:rsidRDefault="00F71262" w:rsidP="00F71262">
      <w:pPr>
        <w:spacing w:line="276" w:lineRule="auto"/>
        <w:jc w:val="both"/>
        <w:rPr>
          <w:rFonts w:ascii="Times New Roman" w:eastAsia="TeXGyreAdventor" w:hAnsi="Times New Roman" w:cs="Times New Roman"/>
        </w:rPr>
      </w:pPr>
    </w:p>
    <w:p w14:paraId="26CFBD9C" w14:textId="750CE21E"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 xml:space="preserve">Na podstawie Instrukcji Inwentaryzacyjnej  stanowiącej załącznik do Zarządzenia nr </w:t>
      </w:r>
      <w:r w:rsidR="00E64B00">
        <w:rPr>
          <w:rFonts w:ascii="Times New Roman" w:eastAsia="TeXGyreAdventor" w:hAnsi="Times New Roman" w:cs="Times New Roman"/>
        </w:rPr>
        <w:t>12</w:t>
      </w:r>
      <w:r w:rsidRPr="00F71262">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E64B00">
        <w:rPr>
          <w:rFonts w:ascii="Times New Roman" w:eastAsia="TeXGyreAdventor" w:hAnsi="Times New Roman" w:cs="Times New Roman"/>
        </w:rPr>
        <w:t xml:space="preserve">Zespołu Szkół </w:t>
      </w:r>
      <w:r w:rsidRPr="00F71262">
        <w:rPr>
          <w:rFonts w:ascii="Times New Roman" w:eastAsia="TeXGyreAdventor" w:hAnsi="Times New Roman" w:cs="Times New Roman"/>
        </w:rPr>
        <w:t>Ogólnokształcąc</w:t>
      </w:r>
      <w:r w:rsidR="00E64B00">
        <w:rPr>
          <w:rFonts w:ascii="Times New Roman" w:eastAsia="TeXGyreAdventor" w:hAnsi="Times New Roman" w:cs="Times New Roman"/>
        </w:rPr>
        <w:t>ych</w:t>
      </w:r>
      <w:r w:rsidR="00E64B00">
        <w:rPr>
          <w:rFonts w:ascii="Times New Roman" w:eastAsia="TeXGyreAdventor" w:hAnsi="Times New Roman" w:cs="Times New Roman"/>
        </w:rPr>
        <w:br/>
        <w:t xml:space="preserve"> i Policealnych</w:t>
      </w:r>
      <w:r w:rsidRPr="00F71262">
        <w:rPr>
          <w:rFonts w:ascii="Times New Roman" w:eastAsia="TeXGyreAdventor" w:hAnsi="Times New Roman" w:cs="Times New Roman"/>
        </w:rPr>
        <w:t xml:space="preserve"> w Świeciu</w:t>
      </w:r>
    </w:p>
    <w:p w14:paraId="0AA9DFD8" w14:textId="7777777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Wnioskuję:</w:t>
      </w:r>
    </w:p>
    <w:p w14:paraId="31FD109A" w14:textId="19986CD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o wyznaczenie w ramach współpracy oraz porozumienia między jednostkami członków do składu Komisji Inwentaryzacyjnej</w:t>
      </w:r>
      <w:r w:rsidRPr="00F71262">
        <w:rPr>
          <w:rFonts w:ascii="Times New Roman" w:eastAsia="TeXGyreAdventor" w:hAnsi="Times New Roman" w:cs="Times New Roman"/>
          <w:spacing w:val="51"/>
        </w:rPr>
        <w:t xml:space="preserve"> </w:t>
      </w:r>
      <w:r w:rsidRPr="00F71262">
        <w:rPr>
          <w:rFonts w:ascii="Times New Roman" w:eastAsia="TeXGyreAdventor" w:hAnsi="Times New Roman" w:cs="Times New Roman"/>
        </w:rPr>
        <w:t>przy przeprowadzeniu inwentaryzacji</w:t>
      </w:r>
      <w:r w:rsidR="00E64B00">
        <w:rPr>
          <w:rFonts w:ascii="Times New Roman" w:eastAsia="TeXGyreAdventor" w:hAnsi="Times New Roman" w:cs="Times New Roman"/>
        </w:rPr>
        <w:t xml:space="preserve"> oraz wskazanie osób materialnie odpowiedzialnych.</w:t>
      </w:r>
    </w:p>
    <w:p w14:paraId="5472A116" w14:textId="7777777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Metoda inwentaryzacji:</w:t>
      </w:r>
      <w:r w:rsidRPr="00F71262">
        <w:rPr>
          <w:rFonts w:ascii="Times New Roman" w:eastAsia="TeXGyreAdventor" w:hAnsi="Times New Roman" w:cs="Times New Roman"/>
          <w:spacing w:val="53"/>
        </w:rPr>
        <w:t xml:space="preserve"> ……………………</w:t>
      </w:r>
    </w:p>
    <w:p w14:paraId="4C9AAB39" w14:textId="7777777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Rodzaj składników objętych spisem: ………………………..</w:t>
      </w:r>
    </w:p>
    <w:p w14:paraId="64A78890" w14:textId="7777777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Proponowany termin przeprowadzenia inwentaryzacji ………………………………………</w:t>
      </w:r>
    </w:p>
    <w:p w14:paraId="0A2EFADF" w14:textId="77777777" w:rsidR="00F71262" w:rsidRPr="00F71262" w:rsidRDefault="00F71262" w:rsidP="00F71262">
      <w:pPr>
        <w:spacing w:line="276" w:lineRule="auto"/>
        <w:jc w:val="both"/>
        <w:rPr>
          <w:rFonts w:ascii="Times New Roman" w:eastAsia="TeXGyreAdventor" w:hAnsi="Times New Roman" w:cs="Times New Roman"/>
        </w:rPr>
      </w:pPr>
    </w:p>
    <w:p w14:paraId="475AE878" w14:textId="77777777" w:rsidR="00F71262" w:rsidRPr="00F71262" w:rsidRDefault="00F71262" w:rsidP="00F71262">
      <w:pPr>
        <w:spacing w:line="276" w:lineRule="auto"/>
        <w:jc w:val="both"/>
        <w:rPr>
          <w:rFonts w:ascii="Times New Roman" w:eastAsia="TeXGyreAdventor" w:hAnsi="Times New Roman" w:cs="Times New Roman"/>
        </w:rPr>
      </w:pPr>
    </w:p>
    <w:p w14:paraId="05952AEC" w14:textId="77777777" w:rsidR="00F71262" w:rsidRPr="00F71262" w:rsidRDefault="00F71262" w:rsidP="00F71262">
      <w:pPr>
        <w:spacing w:line="276" w:lineRule="auto"/>
        <w:jc w:val="both"/>
        <w:rPr>
          <w:rFonts w:ascii="Times New Roman" w:eastAsia="TeXGyreAdventor" w:hAnsi="Times New Roman" w:cs="Times New Roman"/>
        </w:rPr>
      </w:pPr>
    </w:p>
    <w:p w14:paraId="469C65B8" w14:textId="77777777" w:rsidR="00F71262" w:rsidRPr="00F71262" w:rsidRDefault="00F71262" w:rsidP="00F71262">
      <w:pPr>
        <w:spacing w:line="276" w:lineRule="auto"/>
        <w:jc w:val="both"/>
        <w:rPr>
          <w:rFonts w:ascii="Times New Roman" w:eastAsia="TeXGyreAdventor" w:hAnsi="Times New Roman" w:cs="Times New Roman"/>
        </w:rPr>
      </w:pPr>
      <w:r w:rsidRPr="00F71262">
        <w:rPr>
          <w:rFonts w:ascii="Times New Roman" w:eastAsia="TeXGyreAdventor" w:hAnsi="Times New Roman" w:cs="Times New Roman"/>
        </w:rPr>
        <w:t>Data:</w:t>
      </w:r>
      <w:r w:rsidRPr="00F71262">
        <w:rPr>
          <w:rFonts w:ascii="Times New Roman" w:eastAsia="TeXGyreAdventor" w:hAnsi="Times New Roman" w:cs="Times New Roman"/>
          <w:spacing w:val="14"/>
        </w:rPr>
        <w:t xml:space="preserve"> </w:t>
      </w:r>
      <w:r w:rsidRPr="00F71262">
        <w:rPr>
          <w:rFonts w:ascii="Times New Roman" w:eastAsia="TeXGyreAdventor" w:hAnsi="Times New Roman" w:cs="Times New Roman"/>
        </w:rPr>
        <w:t>……………………………</w:t>
      </w:r>
      <w:r w:rsidRPr="00F71262">
        <w:rPr>
          <w:rFonts w:ascii="Times New Roman" w:eastAsia="TeXGyreAdventor" w:hAnsi="Times New Roman" w:cs="Times New Roman"/>
        </w:rPr>
        <w:tab/>
        <w:t xml:space="preserve">                             ……………………………………………</w:t>
      </w:r>
      <w:r w:rsidRPr="00F71262">
        <w:rPr>
          <w:rFonts w:ascii="Times New Roman" w:eastAsia="TeXGyreAdventor" w:hAnsi="Times New Roman" w:cs="Times New Roman"/>
        </w:rPr>
        <w:tab/>
      </w:r>
      <w:r w:rsidRPr="00F71262">
        <w:rPr>
          <w:rFonts w:ascii="Times New Roman" w:eastAsia="TeXGyreAdventor" w:hAnsi="Times New Roman" w:cs="Times New Roman"/>
        </w:rPr>
        <w:tab/>
      </w:r>
      <w:r w:rsidRPr="00F71262">
        <w:rPr>
          <w:rFonts w:ascii="Times New Roman" w:eastAsia="TeXGyreAdventor" w:hAnsi="Times New Roman" w:cs="Times New Roman"/>
        </w:rPr>
        <w:tab/>
      </w:r>
      <w:r w:rsidRPr="00F71262">
        <w:rPr>
          <w:rFonts w:ascii="Times New Roman" w:eastAsia="TeXGyreAdventor" w:hAnsi="Times New Roman" w:cs="Times New Roman"/>
        </w:rPr>
        <w:tab/>
        <w:t xml:space="preserve">                                                            Dyrektor PZEA </w:t>
      </w:r>
      <w:r w:rsidRPr="00F71262">
        <w:rPr>
          <w:rFonts w:ascii="Times New Roman" w:eastAsia="TeXGyreAdventor" w:hAnsi="Times New Roman" w:cs="Times New Roman"/>
          <w:spacing w:val="16"/>
        </w:rPr>
        <w:t xml:space="preserve"> </w:t>
      </w:r>
    </w:p>
    <w:p w14:paraId="78F71058"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93AEB44"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4606DBD"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25EC3EE"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288F33E4"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8C66EAC"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0F9082D8"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35F86173" w14:textId="77777777" w:rsidR="00F71262" w:rsidRPr="00F71262" w:rsidRDefault="00F71262" w:rsidP="00F71262">
      <w:pPr>
        <w:suppressAutoHyphens/>
        <w:spacing w:after="0" w:line="304" w:lineRule="atLeast"/>
        <w:jc w:val="both"/>
        <w:rPr>
          <w:rFonts w:ascii="Times New Roman" w:eastAsia="Times New Roman" w:hAnsi="Times New Roman" w:cs="Times New Roman"/>
          <w:color w:val="000000"/>
          <w:sz w:val="24"/>
          <w:szCs w:val="20"/>
          <w:lang w:eastAsia="ar-SA"/>
        </w:rPr>
      </w:pPr>
    </w:p>
    <w:p w14:paraId="14BF4F79" w14:textId="77777777" w:rsidR="00F71262" w:rsidRPr="00F71262" w:rsidRDefault="00F71262" w:rsidP="00F71262">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4"/>
          <w:szCs w:val="20"/>
          <w:lang w:eastAsia="ar-SA"/>
        </w:rPr>
        <w:t xml:space="preserve">                                                                                      </w:t>
      </w:r>
    </w:p>
    <w:p w14:paraId="0A588E81"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p>
    <w:p w14:paraId="025FB186"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lastRenderedPageBreak/>
        <w:t xml:space="preserve">                                                                                        </w:t>
      </w:r>
    </w:p>
    <w:p w14:paraId="2C2A202C" w14:textId="77777777" w:rsidR="00F71262" w:rsidRPr="00F71262" w:rsidRDefault="00F71262" w:rsidP="00F71262">
      <w:pPr>
        <w:spacing w:line="276" w:lineRule="auto"/>
        <w:jc w:val="right"/>
        <w:rPr>
          <w:rFonts w:ascii="Times New Roman" w:hAnsi="Times New Roman" w:cs="Times New Roman"/>
        </w:rPr>
      </w:pPr>
      <w:bookmarkStart w:id="0" w:name="_Hlk118374045"/>
      <w:r w:rsidRPr="00F71262">
        <w:rPr>
          <w:rFonts w:ascii="Times New Roman" w:hAnsi="Times New Roman" w:cs="Times New Roman"/>
        </w:rPr>
        <w:t>Załącznik Nr 2</w:t>
      </w:r>
      <w:r w:rsidRPr="00F71262">
        <w:rPr>
          <w:rFonts w:ascii="Times New Roman" w:hAnsi="Times New Roman" w:cs="Times New Roman"/>
          <w:u w:val="single"/>
        </w:rPr>
        <w:br/>
      </w:r>
      <w:r w:rsidRPr="00F71262">
        <w:rPr>
          <w:rFonts w:ascii="Times New Roman" w:hAnsi="Times New Roman" w:cs="Times New Roman"/>
        </w:rPr>
        <w:t>do Instrukcji inwentaryzacyjnej</w:t>
      </w:r>
      <w:bookmarkEnd w:id="0"/>
      <w:r w:rsidRPr="00F71262">
        <w:rPr>
          <w:rFonts w:ascii="Times New Roman" w:hAnsi="Times New Roman" w:cs="Times New Roman"/>
        </w:rPr>
        <w:br/>
      </w:r>
    </w:p>
    <w:p w14:paraId="6720FE31" w14:textId="77777777" w:rsidR="00F71262" w:rsidRPr="00F71262" w:rsidRDefault="00F71262" w:rsidP="00F71262">
      <w:pPr>
        <w:spacing w:line="360" w:lineRule="auto"/>
        <w:jc w:val="center"/>
        <w:rPr>
          <w:rFonts w:ascii="Times New Roman" w:eastAsia="TeXGyreAdventor" w:hAnsi="Times New Roman" w:cs="Times New Roman"/>
          <w:b/>
          <w:bCs/>
        </w:rPr>
      </w:pPr>
    </w:p>
    <w:p w14:paraId="77C49635" w14:textId="77777777" w:rsidR="00F71262" w:rsidRPr="00F71262" w:rsidRDefault="00F71262" w:rsidP="00F71262">
      <w:pPr>
        <w:spacing w:line="360" w:lineRule="auto"/>
        <w:jc w:val="center"/>
        <w:rPr>
          <w:rFonts w:ascii="Times New Roman" w:eastAsia="TeXGyreAdventor" w:hAnsi="Times New Roman" w:cs="Times New Roman"/>
          <w:b/>
          <w:bCs/>
        </w:rPr>
      </w:pPr>
      <w:r w:rsidRPr="00F71262">
        <w:rPr>
          <w:rFonts w:ascii="Times New Roman" w:eastAsia="TeXGyreAdventor" w:hAnsi="Times New Roman" w:cs="Times New Roman"/>
          <w:b/>
          <w:bCs/>
        </w:rPr>
        <w:t xml:space="preserve">ZARZĄDZENIE NR …………… </w:t>
      </w:r>
      <w:r w:rsidRPr="00F71262">
        <w:rPr>
          <w:rFonts w:ascii="Times New Roman" w:eastAsia="TeXGyreAdventor" w:hAnsi="Times New Roman" w:cs="Times New Roman"/>
          <w:b/>
          <w:bCs/>
        </w:rPr>
        <w:br/>
        <w:t>DYREKTORA POWIATOWEGO ZESPOŁU EKONOMICZNO-</w:t>
      </w:r>
      <w:r w:rsidRPr="00F71262">
        <w:rPr>
          <w:rFonts w:ascii="Times New Roman" w:eastAsia="TeXGyreAdventor" w:hAnsi="Times New Roman" w:cs="Times New Roman"/>
          <w:b/>
          <w:bCs/>
        </w:rPr>
        <w:br/>
        <w:t>ADMINISTRACYJNEGO W ŚWIECIU</w:t>
      </w:r>
      <w:r w:rsidRPr="00F71262">
        <w:rPr>
          <w:rFonts w:ascii="Times New Roman" w:eastAsia="TeXGyreAdventor" w:hAnsi="Times New Roman" w:cs="Times New Roman"/>
          <w:b/>
          <w:bCs/>
        </w:rPr>
        <w:br/>
        <w:t>Z DNIA ………………………</w:t>
      </w:r>
    </w:p>
    <w:p w14:paraId="4BC36B7C" w14:textId="77777777" w:rsidR="00F71262" w:rsidRPr="00F71262" w:rsidRDefault="00F71262" w:rsidP="00F71262">
      <w:pPr>
        <w:suppressAutoHyphens/>
        <w:spacing w:after="0" w:line="360" w:lineRule="auto"/>
        <w:ind w:left="2124"/>
        <w:rPr>
          <w:rFonts w:ascii="Times New Roman" w:eastAsia="Times New Roman" w:hAnsi="Times New Roman" w:cs="Times New Roman"/>
          <w:sz w:val="20"/>
          <w:szCs w:val="20"/>
          <w:lang w:eastAsia="ar-SA"/>
        </w:rPr>
      </w:pPr>
    </w:p>
    <w:p w14:paraId="22FF542F" w14:textId="6197C12A"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r w:rsidRPr="00F71262">
        <w:rPr>
          <w:rFonts w:ascii="Times New Roman" w:eastAsia="Times New Roman" w:hAnsi="Times New Roman" w:cs="Times New Roman"/>
          <w:sz w:val="24"/>
          <w:szCs w:val="24"/>
          <w:lang w:eastAsia="ar-SA"/>
        </w:rPr>
        <w:t xml:space="preserve">w sprawie: przeprowadzenia inwentaryzacji w </w:t>
      </w:r>
      <w:r w:rsidR="004B186D">
        <w:rPr>
          <w:rFonts w:ascii="Times New Roman" w:eastAsia="Times New Roman" w:hAnsi="Times New Roman" w:cs="Times New Roman"/>
          <w:sz w:val="24"/>
          <w:szCs w:val="24"/>
          <w:lang w:eastAsia="ar-SA"/>
        </w:rPr>
        <w:t>Zespole Szkół</w:t>
      </w:r>
      <w:r w:rsidRPr="00F71262">
        <w:rPr>
          <w:rFonts w:ascii="Times New Roman" w:eastAsia="Times New Roman" w:hAnsi="Times New Roman" w:cs="Times New Roman"/>
          <w:sz w:val="24"/>
          <w:szCs w:val="24"/>
          <w:lang w:eastAsia="ar-SA"/>
        </w:rPr>
        <w:t xml:space="preserve"> Ogólnokształcący</w:t>
      </w:r>
      <w:r w:rsidR="004B186D">
        <w:rPr>
          <w:rFonts w:ascii="Times New Roman" w:eastAsia="Times New Roman" w:hAnsi="Times New Roman" w:cs="Times New Roman"/>
          <w:sz w:val="24"/>
          <w:szCs w:val="24"/>
          <w:lang w:eastAsia="ar-SA"/>
        </w:rPr>
        <w:t xml:space="preserve">ch </w:t>
      </w:r>
      <w:r w:rsidR="004B186D">
        <w:rPr>
          <w:rFonts w:ascii="Times New Roman" w:eastAsia="Times New Roman" w:hAnsi="Times New Roman" w:cs="Times New Roman"/>
          <w:sz w:val="24"/>
          <w:szCs w:val="24"/>
          <w:lang w:eastAsia="ar-SA"/>
        </w:rPr>
        <w:br/>
        <w:t>i Policealnych</w:t>
      </w:r>
      <w:r w:rsidRPr="00F71262">
        <w:rPr>
          <w:rFonts w:ascii="Times New Roman" w:eastAsia="Times New Roman" w:hAnsi="Times New Roman" w:cs="Times New Roman"/>
          <w:sz w:val="24"/>
          <w:szCs w:val="24"/>
          <w:lang w:eastAsia="ar-SA"/>
        </w:rPr>
        <w:t xml:space="preserve"> w Świeciu na dzień ………………….</w:t>
      </w:r>
    </w:p>
    <w:p w14:paraId="384D4446" w14:textId="77777777" w:rsidR="00F71262" w:rsidRPr="00F71262" w:rsidRDefault="00F71262" w:rsidP="00F71262">
      <w:pPr>
        <w:suppressAutoHyphens/>
        <w:spacing w:after="0" w:line="360" w:lineRule="auto"/>
        <w:jc w:val="both"/>
        <w:rPr>
          <w:rFonts w:ascii="Times New Roman" w:eastAsia="Times New Roman" w:hAnsi="Times New Roman" w:cs="Times New Roman"/>
          <w:sz w:val="20"/>
          <w:szCs w:val="20"/>
          <w:lang w:eastAsia="ar-SA"/>
        </w:rPr>
      </w:pPr>
    </w:p>
    <w:p w14:paraId="074109EC" w14:textId="610D2155" w:rsidR="00F71262" w:rsidRPr="00F71262" w:rsidRDefault="00F71262" w:rsidP="00F71262">
      <w:pPr>
        <w:spacing w:after="0" w:line="360" w:lineRule="auto"/>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Na podstawie art.26 ust.1 ustawy z dnia 29 września 1994 r. o rachunkowości (t.</w:t>
      </w:r>
      <w:r w:rsidR="003602CF">
        <w:rPr>
          <w:rFonts w:ascii="Times New Roman" w:eastAsia="Times New Roman" w:hAnsi="Times New Roman" w:cs="Times New Roman"/>
          <w:sz w:val="24"/>
          <w:szCs w:val="24"/>
          <w:lang w:eastAsia="pl-PL"/>
        </w:rPr>
        <w:t xml:space="preserve"> </w:t>
      </w:r>
      <w:r w:rsidRPr="00F71262">
        <w:rPr>
          <w:rFonts w:ascii="Times New Roman" w:eastAsia="Times New Roman" w:hAnsi="Times New Roman" w:cs="Times New Roman"/>
          <w:sz w:val="24"/>
          <w:szCs w:val="24"/>
          <w:lang w:eastAsia="pl-PL"/>
        </w:rPr>
        <w:t xml:space="preserve">j. Dz.U. </w:t>
      </w:r>
      <w:r w:rsidRPr="00F71262">
        <w:rPr>
          <w:rFonts w:ascii="Times New Roman" w:eastAsia="Times New Roman" w:hAnsi="Times New Roman" w:cs="Times New Roman"/>
          <w:sz w:val="24"/>
          <w:szCs w:val="24"/>
          <w:lang w:eastAsia="pl-PL"/>
        </w:rPr>
        <w:br/>
        <w:t>z 2021r poz. 217z późn.zm), zarządzam, co następuje:</w:t>
      </w:r>
    </w:p>
    <w:p w14:paraId="65266A10" w14:textId="77777777" w:rsidR="00F71262" w:rsidRPr="00F71262" w:rsidRDefault="00F71262" w:rsidP="00F71262">
      <w:pPr>
        <w:spacing w:after="0" w:line="360" w:lineRule="auto"/>
        <w:jc w:val="both"/>
        <w:rPr>
          <w:rFonts w:ascii="Times New Roman" w:eastAsia="Times New Roman" w:hAnsi="Times New Roman" w:cs="Times New Roman"/>
          <w:sz w:val="24"/>
          <w:szCs w:val="24"/>
          <w:lang w:eastAsia="pl-PL"/>
        </w:rPr>
      </w:pPr>
    </w:p>
    <w:p w14:paraId="0DBFE505" w14:textId="7826A54E" w:rsidR="00F71262" w:rsidRPr="00F71262" w:rsidRDefault="00F71262" w:rsidP="00F71262">
      <w:pPr>
        <w:spacing w:after="120" w:line="240" w:lineRule="auto"/>
        <w:ind w:firstLine="567"/>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 xml:space="preserve">§ 1. Zarządzam przeprowadzenie inwentaryzacji  majątku </w:t>
      </w:r>
      <w:r w:rsidR="004B186D">
        <w:rPr>
          <w:rFonts w:ascii="Times New Roman" w:eastAsia="Times New Roman" w:hAnsi="Times New Roman" w:cs="Times New Roman"/>
          <w:bCs/>
          <w:sz w:val="24"/>
          <w:szCs w:val="24"/>
          <w:lang w:eastAsia="pl-PL"/>
        </w:rPr>
        <w:t>Zespołu Szkół</w:t>
      </w:r>
      <w:r w:rsidRPr="00F71262">
        <w:rPr>
          <w:rFonts w:ascii="Times New Roman" w:eastAsia="Times New Roman" w:hAnsi="Times New Roman" w:cs="Times New Roman"/>
          <w:bCs/>
          <w:sz w:val="24"/>
          <w:szCs w:val="24"/>
          <w:lang w:eastAsia="pl-PL"/>
        </w:rPr>
        <w:t xml:space="preserve"> Ogólnokształcąc</w:t>
      </w:r>
      <w:r w:rsidR="004B186D">
        <w:rPr>
          <w:rFonts w:ascii="Times New Roman" w:eastAsia="Times New Roman" w:hAnsi="Times New Roman" w:cs="Times New Roman"/>
          <w:bCs/>
          <w:sz w:val="24"/>
          <w:szCs w:val="24"/>
          <w:lang w:eastAsia="pl-PL"/>
        </w:rPr>
        <w:t>ych i Policealnych</w:t>
      </w:r>
      <w:r w:rsidRPr="00F71262">
        <w:rPr>
          <w:rFonts w:ascii="Times New Roman" w:eastAsia="Times New Roman" w:hAnsi="Times New Roman" w:cs="Times New Roman"/>
          <w:bCs/>
          <w:sz w:val="24"/>
          <w:szCs w:val="24"/>
          <w:lang w:eastAsia="pl-PL"/>
        </w:rPr>
        <w:t xml:space="preserve"> w Świeciu w następujący sposób:</w:t>
      </w:r>
    </w:p>
    <w:p w14:paraId="15C1B84D"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1) w formie spisu z natury : ……………………………………………………</w:t>
      </w:r>
    </w:p>
    <w:p w14:paraId="43C82063"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 xml:space="preserve"> 2) w formie weryfikacji : …………………………………………………….</w:t>
      </w:r>
    </w:p>
    <w:p w14:paraId="6F8F5B91"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3) potwierdzenia sald będą inwentaryzowane:</w:t>
      </w:r>
    </w:p>
    <w:p w14:paraId="69B8AF34"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ab/>
        <w:t>a) należności według stanu na dzień …………...</w:t>
      </w:r>
    </w:p>
    <w:p w14:paraId="6D263C86"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ab/>
        <w:t>b) środki pieniężne znajdujące się na rachunkach bankowych na dzień ……………….,</w:t>
      </w:r>
    </w:p>
    <w:p w14:paraId="6EECCA53" w14:textId="77777777" w:rsidR="00F71262" w:rsidRPr="00F71262" w:rsidRDefault="00F71262" w:rsidP="00F71262">
      <w:pPr>
        <w:spacing w:after="120" w:line="240" w:lineRule="auto"/>
        <w:jc w:val="both"/>
        <w:rPr>
          <w:rFonts w:ascii="Times New Roman" w:eastAsia="Times New Roman" w:hAnsi="Times New Roman" w:cs="Times New Roman"/>
          <w:bCs/>
          <w:sz w:val="24"/>
          <w:szCs w:val="24"/>
          <w:lang w:eastAsia="pl-PL"/>
        </w:rPr>
      </w:pPr>
      <w:r w:rsidRPr="00F71262">
        <w:rPr>
          <w:rFonts w:ascii="Times New Roman" w:eastAsia="Times New Roman" w:hAnsi="Times New Roman" w:cs="Times New Roman"/>
          <w:bCs/>
          <w:sz w:val="24"/>
          <w:szCs w:val="24"/>
          <w:lang w:eastAsia="pl-PL"/>
        </w:rPr>
        <w:t xml:space="preserve">4) </w:t>
      </w:r>
      <w:bookmarkStart w:id="1" w:name="_Hlk60295059"/>
      <w:r w:rsidRPr="00F71262">
        <w:rPr>
          <w:rFonts w:ascii="Times New Roman" w:eastAsia="Times New Roman" w:hAnsi="Times New Roman" w:cs="Times New Roman"/>
          <w:bCs/>
          <w:sz w:val="24"/>
          <w:szCs w:val="24"/>
          <w:lang w:eastAsia="pl-PL"/>
        </w:rPr>
        <w:t>pozostałe aktywa i pasywa będą inwentaryzowane w drodze weryfikacji na dzień …………..</w:t>
      </w:r>
    </w:p>
    <w:bookmarkEnd w:id="1"/>
    <w:p w14:paraId="0D1AD6DB" w14:textId="77777777"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r w:rsidRPr="00F71262">
        <w:rPr>
          <w:rFonts w:ascii="Times New Roman" w:eastAsia="Times New Roman" w:hAnsi="Times New Roman" w:cs="Times New Roman"/>
          <w:sz w:val="24"/>
          <w:szCs w:val="24"/>
          <w:lang w:eastAsia="ar-SA"/>
        </w:rPr>
        <w:t>2. Osoby materialnie odpowiedzialne:</w:t>
      </w:r>
    </w:p>
    <w:p w14:paraId="59B1370B" w14:textId="77777777"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r w:rsidRPr="00F71262">
        <w:rPr>
          <w:rFonts w:ascii="Times New Roman" w:eastAsia="Times New Roman" w:hAnsi="Times New Roman" w:cs="Times New Roman"/>
          <w:sz w:val="24"/>
          <w:szCs w:val="24"/>
          <w:lang w:eastAsia="ar-SA"/>
        </w:rPr>
        <w:t>………………………………………</w:t>
      </w:r>
    </w:p>
    <w:p w14:paraId="7E9996A1" w14:textId="77777777"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r w:rsidRPr="00F71262">
        <w:rPr>
          <w:rFonts w:ascii="Times New Roman" w:eastAsia="Times New Roman" w:hAnsi="Times New Roman" w:cs="Times New Roman"/>
          <w:sz w:val="24"/>
          <w:szCs w:val="24"/>
          <w:lang w:eastAsia="ar-SA"/>
        </w:rPr>
        <w:t>………………………………………</w:t>
      </w:r>
    </w:p>
    <w:p w14:paraId="6534A56F" w14:textId="77777777" w:rsidR="00F71262" w:rsidRPr="00F71262" w:rsidRDefault="00F71262" w:rsidP="00F71262">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F71262">
        <w:rPr>
          <w:rFonts w:ascii="Times New Roman" w:eastAsia="Times New Roman" w:hAnsi="Times New Roman" w:cs="Times New Roman"/>
          <w:sz w:val="24"/>
          <w:szCs w:val="24"/>
          <w:lang w:eastAsia="pl-PL"/>
        </w:rPr>
        <w:t>§</w:t>
      </w:r>
      <w:bookmarkEnd w:id="2"/>
      <w:r w:rsidRPr="00F71262">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2FBB7269"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1) Przewodniczący Komisji ……………………………………………………………………</w:t>
      </w:r>
    </w:p>
    <w:p w14:paraId="4520ECE0"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t xml:space="preserve">                                                                       ( imię i nazwisko, miejsce zatrudnienia)</w:t>
      </w:r>
    </w:p>
    <w:p w14:paraId="1B2C3933"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2) Członek Komisji …………………………………………………………………………….</w:t>
      </w:r>
    </w:p>
    <w:p w14:paraId="0A9B1B9E"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t xml:space="preserve">                                                                       ( imię i nazwisko,  miejsce zatrudnienia)</w:t>
      </w:r>
    </w:p>
    <w:p w14:paraId="7B7F37D0"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3) Członek Komisji …………………………………………………………………………….</w:t>
      </w:r>
    </w:p>
    <w:p w14:paraId="5A8D2856"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t xml:space="preserve">                                                                       ( imię i nazwisko,  miejsce zatrudnienia)</w:t>
      </w:r>
    </w:p>
    <w:p w14:paraId="74515C28" w14:textId="77777777" w:rsidR="00F71262" w:rsidRPr="00F71262" w:rsidRDefault="00F71262" w:rsidP="00F71262">
      <w:pPr>
        <w:spacing w:after="120" w:line="240" w:lineRule="auto"/>
        <w:ind w:firstLine="708"/>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70496077"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1) Przewodniczący Komisji ……………………………………………………………………</w:t>
      </w:r>
    </w:p>
    <w:p w14:paraId="4A06B1D6"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lastRenderedPageBreak/>
        <w:t xml:space="preserve">                                                                       ( imię i nazwisko, miejsce zatrudnienia)</w:t>
      </w:r>
    </w:p>
    <w:p w14:paraId="7DE13B46"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2) Członek Komisji …………………………………………………………………………….</w:t>
      </w:r>
    </w:p>
    <w:p w14:paraId="44ABF925"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t xml:space="preserve">                                                                       ( imię i nazwisko,  miejsce zatrudnienia)</w:t>
      </w:r>
    </w:p>
    <w:p w14:paraId="1481DF14"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3) Członek Komisji …………………………………………………………………………….</w:t>
      </w:r>
    </w:p>
    <w:p w14:paraId="5557C58D" w14:textId="77777777" w:rsidR="00F71262" w:rsidRPr="00F71262" w:rsidRDefault="00F71262" w:rsidP="00F71262">
      <w:pPr>
        <w:spacing w:after="120" w:line="240" w:lineRule="auto"/>
        <w:ind w:left="720" w:hanging="720"/>
        <w:jc w:val="both"/>
        <w:rPr>
          <w:rFonts w:ascii="Times New Roman" w:eastAsia="Times New Roman" w:hAnsi="Times New Roman" w:cs="Times New Roman"/>
          <w:sz w:val="24"/>
          <w:szCs w:val="24"/>
          <w:lang w:eastAsia="pl-PL"/>
        </w:rPr>
      </w:pPr>
      <w:r w:rsidRPr="00F71262">
        <w:rPr>
          <w:rFonts w:eastAsia="TeXGyreAdventor"/>
          <w:sz w:val="20"/>
          <w:szCs w:val="20"/>
        </w:rPr>
        <w:t xml:space="preserve">                                                                       ( imię i nazwisko,  miejsce zatrudnienia)</w:t>
      </w:r>
    </w:p>
    <w:p w14:paraId="23429069" w14:textId="77777777"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p>
    <w:p w14:paraId="4BAACBFC"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72605318"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7460A3AC"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6. Arkusze spisowe ponumerowane i zaewidencjonowane należy wydać  przewodniczącemu Zespołu Spisowego.</w:t>
      </w:r>
    </w:p>
    <w:p w14:paraId="3A73E350"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0AE44836"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72B2F26A"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560AD28E" w14:textId="77777777" w:rsidR="00F71262" w:rsidRPr="00F71262" w:rsidRDefault="00F71262" w:rsidP="00F71262">
      <w:pPr>
        <w:spacing w:after="120" w:line="240" w:lineRule="auto"/>
        <w:ind w:firstLine="709"/>
        <w:jc w:val="both"/>
        <w:rPr>
          <w:rFonts w:ascii="Times New Roman" w:eastAsia="Times New Roman" w:hAnsi="Times New Roman" w:cs="Times New Roman"/>
          <w:sz w:val="24"/>
          <w:szCs w:val="24"/>
          <w:lang w:eastAsia="pl-PL"/>
        </w:rPr>
      </w:pPr>
      <w:r w:rsidRPr="00F71262">
        <w:rPr>
          <w:rFonts w:ascii="Times New Roman" w:eastAsia="Times New Roman" w:hAnsi="Times New Roman" w:cs="Times New Roman"/>
          <w:sz w:val="24"/>
          <w:szCs w:val="24"/>
          <w:lang w:eastAsia="pl-PL"/>
        </w:rPr>
        <w:t>§ 10. Zarządzenie wchodzi w życie z dniem podpisania.</w:t>
      </w:r>
    </w:p>
    <w:p w14:paraId="783C69C6" w14:textId="77777777" w:rsidR="00F71262" w:rsidRPr="00F71262" w:rsidRDefault="00F71262" w:rsidP="00F71262">
      <w:pPr>
        <w:suppressAutoHyphens/>
        <w:spacing w:after="0" w:line="360" w:lineRule="auto"/>
        <w:jc w:val="both"/>
        <w:rPr>
          <w:rFonts w:ascii="Times New Roman" w:eastAsia="Times New Roman" w:hAnsi="Times New Roman" w:cs="Times New Roman"/>
          <w:sz w:val="24"/>
          <w:szCs w:val="24"/>
          <w:lang w:eastAsia="ar-SA"/>
        </w:rPr>
      </w:pPr>
    </w:p>
    <w:p w14:paraId="40B2C91D" w14:textId="77777777" w:rsidR="00F71262" w:rsidRPr="00F71262" w:rsidRDefault="00F71262" w:rsidP="00F71262">
      <w:pPr>
        <w:suppressAutoHyphens/>
        <w:spacing w:after="0" w:line="360" w:lineRule="auto"/>
        <w:jc w:val="both"/>
        <w:rPr>
          <w:rFonts w:ascii="Times New Roman" w:eastAsia="Times New Roman" w:hAnsi="Times New Roman" w:cs="Times New Roman"/>
          <w:sz w:val="20"/>
          <w:szCs w:val="20"/>
          <w:lang w:eastAsia="ar-SA"/>
        </w:rPr>
      </w:pPr>
    </w:p>
    <w:p w14:paraId="25DA44DD"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190984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32E5B9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47BB4F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8DA927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432C40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A978C6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2F2EE7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5CB22B6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A38242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6CEB65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335215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84CA6E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FABAA6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7B5448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011D1D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6AC222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4A75EC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3ECCB7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E4785A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8DE37B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00B891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596567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3803F3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A050F7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F2F525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5760AE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C8DF89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D86B888"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r w:rsidRPr="00F71262">
        <w:rPr>
          <w:rFonts w:ascii="Times New Roman" w:hAnsi="Times New Roman" w:cs="Times New Roman"/>
        </w:rPr>
        <w:t>Załącznik Nr 3</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64622706" w14:textId="77777777" w:rsidR="00F71262" w:rsidRPr="00F71262" w:rsidRDefault="00F71262" w:rsidP="00F71262">
      <w:pPr>
        <w:suppressAutoHyphens/>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 xml:space="preserve">                                                                 </w:t>
      </w:r>
    </w:p>
    <w:p w14:paraId="2480077E"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pieczątka jednostki)</w:t>
      </w:r>
    </w:p>
    <w:p w14:paraId="5EAC3F58"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106F341"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2AEC7C0"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631E100"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2918516"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3AB466D"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CB9AE99"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A6BE5BE"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285992C6" w14:textId="77777777" w:rsidR="00F71262" w:rsidRPr="00F71262" w:rsidRDefault="00F71262" w:rsidP="00F71262">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F608D39"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0"/>
          <w:szCs w:val="20"/>
          <w:lang w:eastAsia="ar-SA"/>
        </w:rPr>
      </w:pPr>
      <w:r w:rsidRPr="00F71262">
        <w:rPr>
          <w:rFonts w:ascii="Times New Roman" w:eastAsia="Times New Roman" w:hAnsi="Times New Roman" w:cs="Times New Roman"/>
          <w:b/>
          <w:bCs/>
          <w:sz w:val="20"/>
          <w:szCs w:val="20"/>
          <w:lang w:eastAsia="ar-SA"/>
        </w:rPr>
        <w:t xml:space="preserve">Plan inwentaryzacji na rok </w:t>
      </w:r>
    </w:p>
    <w:p w14:paraId="06168EA4" w14:textId="77777777" w:rsidR="00F71262" w:rsidRPr="00F71262" w:rsidRDefault="00F71262" w:rsidP="00F71262">
      <w:pPr>
        <w:suppressAutoHyphens/>
        <w:spacing w:after="0" w:line="240" w:lineRule="auto"/>
        <w:jc w:val="center"/>
        <w:rPr>
          <w:rFonts w:ascii="Times New Roman" w:eastAsia="Times New Roman" w:hAnsi="Times New Roman" w:cs="Times New Roman"/>
          <w:b/>
          <w:bCs/>
          <w:sz w:val="20"/>
          <w:szCs w:val="20"/>
          <w:lang w:eastAsia="ar-SA"/>
        </w:rPr>
      </w:pPr>
    </w:p>
    <w:p w14:paraId="2A6ACF45"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F71262" w:rsidRPr="00F71262" w14:paraId="2B694336" w14:textId="77777777" w:rsidTr="003501EF">
        <w:tc>
          <w:tcPr>
            <w:tcW w:w="607" w:type="dxa"/>
          </w:tcPr>
          <w:p w14:paraId="5E9E4B8D"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Lp.</w:t>
            </w:r>
          </w:p>
          <w:p w14:paraId="79C556FB"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22A6D791"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75A89D3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Jednostka podlegająca inwentaryzacji</w:t>
            </w:r>
          </w:p>
        </w:tc>
        <w:tc>
          <w:tcPr>
            <w:tcW w:w="1836" w:type="dxa"/>
          </w:tcPr>
          <w:p w14:paraId="60A4CC2E"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Planowane daty inwentaryzacji</w:t>
            </w:r>
          </w:p>
        </w:tc>
        <w:tc>
          <w:tcPr>
            <w:tcW w:w="1837" w:type="dxa"/>
          </w:tcPr>
          <w:p w14:paraId="2D39E25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Określenie aktywów i pasywów podlegających inwentaryzacji</w:t>
            </w:r>
          </w:p>
        </w:tc>
        <w:tc>
          <w:tcPr>
            <w:tcW w:w="1837" w:type="dxa"/>
          </w:tcPr>
          <w:p w14:paraId="20AD177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 na jaką przypada termin przeprowadzenia inwentaryzacji</w:t>
            </w:r>
          </w:p>
        </w:tc>
      </w:tr>
      <w:tr w:rsidR="00F71262" w:rsidRPr="00F71262" w14:paraId="48C145A9" w14:textId="77777777" w:rsidTr="003501EF">
        <w:tc>
          <w:tcPr>
            <w:tcW w:w="607" w:type="dxa"/>
          </w:tcPr>
          <w:p w14:paraId="00443D72"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54F5F530"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7ACC03C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c>
        <w:tc>
          <w:tcPr>
            <w:tcW w:w="1836" w:type="dxa"/>
          </w:tcPr>
          <w:p w14:paraId="7FBB0E76"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4626C53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c>
        <w:tc>
          <w:tcPr>
            <w:tcW w:w="1837" w:type="dxa"/>
          </w:tcPr>
          <w:p w14:paraId="5868D507"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r>
      <w:tr w:rsidR="00F71262" w:rsidRPr="00F71262" w14:paraId="5E05C727" w14:textId="77777777" w:rsidTr="003501EF">
        <w:tc>
          <w:tcPr>
            <w:tcW w:w="607" w:type="dxa"/>
          </w:tcPr>
          <w:p w14:paraId="399A2F40"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6B136F5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c>
        <w:tc>
          <w:tcPr>
            <w:tcW w:w="1836" w:type="dxa"/>
          </w:tcPr>
          <w:p w14:paraId="63A2FBD9"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7EA4AA4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c>
        <w:tc>
          <w:tcPr>
            <w:tcW w:w="1837" w:type="dxa"/>
          </w:tcPr>
          <w:p w14:paraId="0E25DFC2"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tc>
      </w:tr>
    </w:tbl>
    <w:p w14:paraId="1EB60D6B"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492D8B13"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733D437F"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1053590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688BE937"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5A7EC43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4C3B2928"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14A6CAEF"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Wnioskuję zatwierdzenie planu</w:t>
      </w:r>
      <w:r w:rsidRPr="00F71262">
        <w:rPr>
          <w:rFonts w:ascii="Times New Roman" w:eastAsia="Times New Roman" w:hAnsi="Times New Roman" w:cs="Times New Roman"/>
          <w:sz w:val="20"/>
          <w:szCs w:val="20"/>
          <w:lang w:eastAsia="ar-SA"/>
        </w:rPr>
        <w:tab/>
        <w:t xml:space="preserve">Zatwierdzam </w:t>
      </w:r>
    </w:p>
    <w:p w14:paraId="5DC3FFC6"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 ...................</w:t>
      </w:r>
      <w:r w:rsidRPr="00F71262">
        <w:rPr>
          <w:rFonts w:ascii="Times New Roman" w:eastAsia="Times New Roman" w:hAnsi="Times New Roman" w:cs="Times New Roman"/>
          <w:sz w:val="20"/>
          <w:szCs w:val="20"/>
          <w:lang w:eastAsia="ar-SA"/>
        </w:rPr>
        <w:tab/>
        <w:t>Data ..................................</w:t>
      </w:r>
    </w:p>
    <w:p w14:paraId="43383DAD"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Główny księgowy</w:t>
      </w:r>
      <w:r w:rsidRPr="00F71262">
        <w:rPr>
          <w:rFonts w:ascii="Times New Roman" w:eastAsia="Times New Roman" w:hAnsi="Times New Roman" w:cs="Times New Roman"/>
          <w:sz w:val="20"/>
          <w:szCs w:val="20"/>
          <w:lang w:eastAsia="ar-SA"/>
        </w:rPr>
        <w:tab/>
        <w:t>Kierownik jednostki</w:t>
      </w:r>
    </w:p>
    <w:p w14:paraId="5FA2DB28"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05BE680C"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r w:rsidRPr="00F71262">
        <w:rPr>
          <w:rFonts w:ascii="Times New Roman" w:eastAsia="Times New Roman" w:hAnsi="Times New Roman" w:cs="Times New Roman"/>
          <w:sz w:val="20"/>
          <w:szCs w:val="20"/>
          <w:lang w:eastAsia="ar-SA"/>
        </w:rPr>
        <w:tab/>
        <w:t>................................................</w:t>
      </w:r>
    </w:p>
    <w:p w14:paraId="74AA5804"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(podpis)</w:t>
      </w:r>
      <w:r w:rsidRPr="00F71262">
        <w:rPr>
          <w:rFonts w:ascii="Times New Roman" w:eastAsia="Times New Roman" w:hAnsi="Times New Roman" w:cs="Times New Roman"/>
          <w:sz w:val="20"/>
          <w:szCs w:val="20"/>
          <w:lang w:eastAsia="ar-SA"/>
        </w:rPr>
        <w:tab/>
        <w:t xml:space="preserve">              (podpis)</w:t>
      </w:r>
    </w:p>
    <w:p w14:paraId="45FF927B"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78A34A6D"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2B6B3E52"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4C429A0B"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321C7210"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08509008"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15B22992"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6EF19563"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44FCDE84"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33F148FE"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4A8A0659"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2C226883"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Otrzymują:</w:t>
      </w:r>
    </w:p>
    <w:p w14:paraId="3F103DCF" w14:textId="77777777" w:rsidR="00F71262" w:rsidRPr="00F71262" w:rsidRDefault="00F71262" w:rsidP="00F712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do wykonania przewodniczący komisji inwentaryzacji,</w:t>
      </w:r>
    </w:p>
    <w:p w14:paraId="6D200E54" w14:textId="77777777" w:rsidR="00F71262" w:rsidRPr="00F71262" w:rsidRDefault="00F71262" w:rsidP="00F712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główny księgowy, </w:t>
      </w:r>
    </w:p>
    <w:p w14:paraId="01D2AE72" w14:textId="77777777" w:rsidR="00F71262" w:rsidRPr="00F71262" w:rsidRDefault="00F71262" w:rsidP="00F71262">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a/a.</w:t>
      </w:r>
    </w:p>
    <w:p w14:paraId="0A7AFDB2"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2B63449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A4A7AA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64F6F2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067381E"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2E0A114"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E904F5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141671F"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351DDCEA"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55B0CFE1"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7B23C087"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259DFA6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389CD2FB"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7356C78A"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6331E999"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hAnsi="Times New Roman" w:cs="Times New Roman"/>
        </w:rPr>
        <w:t>Załącznik Nr 4</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0CDB8527"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5C8FD23A"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Arkusz spisu z natury</w:t>
      </w:r>
    </w:p>
    <w:p w14:paraId="1480E998"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uniwersalny</w:t>
      </w:r>
    </w:p>
    <w:p w14:paraId="308E1CA0"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xml:space="preserve">                                               Rodzaj inwentaryzacji ..................................................</w:t>
      </w:r>
    </w:p>
    <w:p w14:paraId="56ECE6A3"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xml:space="preserve">                                          Sposób przeprowadzenia............................................</w:t>
      </w:r>
    </w:p>
    <w:p w14:paraId="5958E41D"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423411C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29A4EE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w:t>
      </w:r>
    </w:p>
    <w:p w14:paraId="54D14DA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F71262">
        <w:rPr>
          <w:rFonts w:ascii="Times New Roman" w:eastAsia="Times New Roman" w:hAnsi="Times New Roman" w:cs="Times New Roman"/>
          <w:sz w:val="20"/>
          <w:szCs w:val="20"/>
          <w:lang w:eastAsia="ar-SA"/>
        </w:rPr>
        <w:t>odpow</w:t>
      </w:r>
      <w:proofErr w:type="spellEnd"/>
      <w:r w:rsidRPr="00F71262">
        <w:rPr>
          <w:rFonts w:ascii="Times New Roman" w:eastAsia="Times New Roman" w:hAnsi="Times New Roman" w:cs="Times New Roman"/>
          <w:sz w:val="20"/>
          <w:szCs w:val="20"/>
          <w:lang w:eastAsia="ar-SA"/>
        </w:rPr>
        <w:t>.)</w:t>
      </w:r>
    </w:p>
    <w:p w14:paraId="7C9BFA4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6DE032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Skład komisji inwentaryzacyjnej: (zespołu spisującego)           Inne osoby obecne przy spisie:</w:t>
      </w:r>
    </w:p>
    <w:p w14:paraId="0E2C15BD" w14:textId="77777777" w:rsidR="00F71262" w:rsidRPr="00F71262" w:rsidRDefault="00F71262" w:rsidP="00F71262">
      <w:pPr>
        <w:tabs>
          <w:tab w:val="left" w:pos="3802"/>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(Imię, nazwisko i stanowisko służbowe)                                                 (Imię, nazwisko i stanowisko służbowe)</w:t>
      </w:r>
    </w:p>
    <w:p w14:paraId="4C4A9EF8" w14:textId="77777777" w:rsidR="00F71262" w:rsidRPr="00F71262" w:rsidRDefault="00F71262" w:rsidP="00F71262">
      <w:pPr>
        <w:tabs>
          <w:tab w:val="left" w:pos="3802"/>
        </w:tabs>
        <w:suppressAutoHyphens/>
        <w:spacing w:after="0" w:line="240" w:lineRule="auto"/>
        <w:rPr>
          <w:rFonts w:ascii="Times New Roman" w:eastAsia="Times New Roman" w:hAnsi="Times New Roman" w:cs="Times New Roman"/>
          <w:sz w:val="20"/>
          <w:szCs w:val="20"/>
          <w:lang w:eastAsia="ar-SA"/>
        </w:rPr>
      </w:pPr>
    </w:p>
    <w:p w14:paraId="65C1697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                               Spis rozpoczęto dn. ......................... o godz. ..............                   </w:t>
      </w:r>
    </w:p>
    <w:p w14:paraId="47F8884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zakończono dn. ....................... o godz. ............</w:t>
      </w:r>
    </w:p>
    <w:p w14:paraId="2490B12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F71262" w:rsidRPr="00F71262" w14:paraId="31A153FD" w14:textId="77777777" w:rsidTr="003501EF">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5DEA240D" w14:textId="77777777" w:rsidR="00F71262" w:rsidRPr="00F71262" w:rsidRDefault="00F71262" w:rsidP="00F71262">
            <w:pPr>
              <w:suppressAutoHyphens/>
              <w:snapToGrid w:val="0"/>
              <w:spacing w:after="0" w:line="240" w:lineRule="auto"/>
              <w:rPr>
                <w:rFonts w:ascii="Times New Roman" w:eastAsia="Times New Roman" w:hAnsi="Times New Roman" w:cs="Times New Roman"/>
                <w:b/>
                <w:sz w:val="20"/>
                <w:szCs w:val="20"/>
                <w:lang w:eastAsia="ar-SA"/>
              </w:rPr>
            </w:pPr>
          </w:p>
          <w:p w14:paraId="7A75E79A" w14:textId="77777777" w:rsidR="00F71262" w:rsidRPr="00F71262" w:rsidRDefault="00F71262" w:rsidP="00F71262">
            <w:pPr>
              <w:suppressAutoHyphens/>
              <w:spacing w:after="0" w:line="240" w:lineRule="auto"/>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1842F9D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5C770FA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Nazwa</w:t>
            </w:r>
          </w:p>
          <w:p w14:paraId="5EA09179"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określenie (przedmiotu)</w:t>
            </w:r>
          </w:p>
          <w:p w14:paraId="50F9A8F2"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14D32B8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043984D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Ilość</w:t>
            </w:r>
          </w:p>
          <w:p w14:paraId="2DA987FE"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5BD2DFFB"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43E78FAD"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257FC47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Uwagi</w:t>
            </w:r>
          </w:p>
        </w:tc>
      </w:tr>
      <w:tr w:rsidR="00F71262" w:rsidRPr="00F71262" w14:paraId="24CB63B2" w14:textId="77777777" w:rsidTr="003501EF">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151FD852"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01BA793D"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69C9DC85"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001DBF7A"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104757AE"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1BFB7612"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18ED59CE"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649AE18A" w14:textId="77777777" w:rsidR="00F71262" w:rsidRPr="00F71262" w:rsidRDefault="00F71262" w:rsidP="00F71262">
            <w:pPr>
              <w:spacing w:after="0" w:line="240" w:lineRule="auto"/>
              <w:rPr>
                <w:rFonts w:ascii="Times New Roman" w:eastAsia="Times New Roman" w:hAnsi="Times New Roman" w:cs="Times New Roman"/>
                <w:b/>
                <w:sz w:val="20"/>
                <w:szCs w:val="20"/>
                <w:lang w:eastAsia="ar-SA"/>
              </w:rPr>
            </w:pPr>
          </w:p>
        </w:tc>
      </w:tr>
      <w:tr w:rsidR="00F71262" w:rsidRPr="00F71262" w14:paraId="66CB552D" w14:textId="77777777" w:rsidTr="003501EF">
        <w:trPr>
          <w:cantSplit/>
          <w:trHeight w:val="260"/>
        </w:trPr>
        <w:tc>
          <w:tcPr>
            <w:tcW w:w="500" w:type="dxa"/>
            <w:tcBorders>
              <w:top w:val="nil"/>
              <w:left w:val="single" w:sz="2" w:space="0" w:color="000000"/>
              <w:bottom w:val="single" w:sz="2" w:space="0" w:color="000000"/>
              <w:right w:val="nil"/>
            </w:tcBorders>
            <w:vAlign w:val="center"/>
          </w:tcPr>
          <w:p w14:paraId="29BC611B"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3AE6208D"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297B8F9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0440BA4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4236D32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4C4FD3E4"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2D809F4E"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3A6C4622"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8</w:t>
            </w:r>
          </w:p>
        </w:tc>
      </w:tr>
      <w:tr w:rsidR="00F71262" w:rsidRPr="00F71262" w14:paraId="392DFAB8" w14:textId="77777777" w:rsidTr="003501EF">
        <w:trPr>
          <w:cantSplit/>
          <w:trHeight w:val="300"/>
        </w:trPr>
        <w:tc>
          <w:tcPr>
            <w:tcW w:w="500" w:type="dxa"/>
            <w:tcBorders>
              <w:top w:val="nil"/>
              <w:left w:val="single" w:sz="2" w:space="0" w:color="000000"/>
              <w:bottom w:val="single" w:sz="2" w:space="0" w:color="000000"/>
              <w:right w:val="nil"/>
            </w:tcBorders>
          </w:tcPr>
          <w:p w14:paraId="218F7C7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8A7726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ADD56C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855E27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1DD932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4C61E65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2CDE4B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0FCCA6F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33608F4B" w14:textId="77777777" w:rsidTr="003501EF">
        <w:trPr>
          <w:cantSplit/>
          <w:trHeight w:val="300"/>
        </w:trPr>
        <w:tc>
          <w:tcPr>
            <w:tcW w:w="500" w:type="dxa"/>
            <w:tcBorders>
              <w:top w:val="nil"/>
              <w:left w:val="single" w:sz="2" w:space="0" w:color="000000"/>
              <w:bottom w:val="single" w:sz="2" w:space="0" w:color="000000"/>
              <w:right w:val="nil"/>
            </w:tcBorders>
          </w:tcPr>
          <w:p w14:paraId="33F8260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1D7DBCB"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117E13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C291A4E"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FE31C2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46BC84F2"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945245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C8FCAB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32DF53BA" w14:textId="77777777" w:rsidTr="003501EF">
        <w:trPr>
          <w:cantSplit/>
          <w:trHeight w:val="300"/>
        </w:trPr>
        <w:tc>
          <w:tcPr>
            <w:tcW w:w="500" w:type="dxa"/>
            <w:tcBorders>
              <w:top w:val="nil"/>
              <w:left w:val="single" w:sz="2" w:space="0" w:color="000000"/>
              <w:bottom w:val="single" w:sz="2" w:space="0" w:color="000000"/>
              <w:right w:val="nil"/>
            </w:tcBorders>
          </w:tcPr>
          <w:p w14:paraId="1A660EB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84FF7A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0EDC5B5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36AA0A9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34658D8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6F3A792"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3C706DF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037AC7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36D67E36" w14:textId="77777777" w:rsidTr="003501EF">
        <w:trPr>
          <w:cantSplit/>
          <w:trHeight w:val="300"/>
        </w:trPr>
        <w:tc>
          <w:tcPr>
            <w:tcW w:w="500" w:type="dxa"/>
            <w:tcBorders>
              <w:top w:val="nil"/>
              <w:left w:val="single" w:sz="2" w:space="0" w:color="000000"/>
              <w:bottom w:val="single" w:sz="2" w:space="0" w:color="000000"/>
              <w:right w:val="nil"/>
            </w:tcBorders>
          </w:tcPr>
          <w:p w14:paraId="3C9BD6E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18FDE3E"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74DBC3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C39DBE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2B5EB8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81AA11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70A2EEE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5B333C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2C225674" w14:textId="77777777" w:rsidTr="003501EF">
        <w:trPr>
          <w:cantSplit/>
          <w:trHeight w:val="300"/>
        </w:trPr>
        <w:tc>
          <w:tcPr>
            <w:tcW w:w="500" w:type="dxa"/>
            <w:tcBorders>
              <w:top w:val="nil"/>
              <w:left w:val="single" w:sz="2" w:space="0" w:color="000000"/>
              <w:bottom w:val="single" w:sz="2" w:space="0" w:color="000000"/>
              <w:right w:val="nil"/>
            </w:tcBorders>
          </w:tcPr>
          <w:p w14:paraId="5DB4AF7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7BB430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606B66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A91B35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3299E37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4B8951D"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83D528D"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394BCF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14468D56" w14:textId="77777777" w:rsidTr="003501EF">
        <w:trPr>
          <w:cantSplit/>
          <w:trHeight w:val="300"/>
        </w:trPr>
        <w:tc>
          <w:tcPr>
            <w:tcW w:w="500" w:type="dxa"/>
            <w:tcBorders>
              <w:top w:val="nil"/>
              <w:left w:val="single" w:sz="2" w:space="0" w:color="000000"/>
              <w:bottom w:val="single" w:sz="2" w:space="0" w:color="000000"/>
              <w:right w:val="nil"/>
            </w:tcBorders>
          </w:tcPr>
          <w:p w14:paraId="3C5B6A6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A0D7EC2"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2C498B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B228B54"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747E4DE"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C23D9D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668C1A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BD923FE"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r w:rsidR="00F71262" w:rsidRPr="00F71262" w14:paraId="04135D64" w14:textId="77777777" w:rsidTr="003501EF">
        <w:trPr>
          <w:cantSplit/>
          <w:trHeight w:val="300"/>
        </w:trPr>
        <w:tc>
          <w:tcPr>
            <w:tcW w:w="500" w:type="dxa"/>
            <w:tcBorders>
              <w:top w:val="nil"/>
              <w:left w:val="single" w:sz="2" w:space="0" w:color="000000"/>
              <w:bottom w:val="single" w:sz="2" w:space="0" w:color="000000"/>
              <w:right w:val="nil"/>
            </w:tcBorders>
          </w:tcPr>
          <w:p w14:paraId="71A8C95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341428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9A153B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D1548E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49AB35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DDDE56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4B62BA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BB5AF4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75F28A2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4AC2A8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BE7736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942F67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8F6B22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Wycenił ......................................     ........................              Skład Komisji Inwentaryzacyjnej</w:t>
      </w:r>
    </w:p>
    <w:p w14:paraId="1B1CC04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(imię i nazwisko)                 (podpis)                      </w:t>
      </w:r>
    </w:p>
    <w:p w14:paraId="390A572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Przewodniczący..........................</w:t>
      </w:r>
    </w:p>
    <w:p w14:paraId="5CBDBBA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(imię i nazwisko)          </w:t>
      </w:r>
    </w:p>
    <w:p w14:paraId="75D4924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6FD098E"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Członkowie ................................</w:t>
      </w:r>
    </w:p>
    <w:p w14:paraId="6464835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w:t>
      </w:r>
    </w:p>
    <w:p w14:paraId="7F0FC36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w:t>
      </w:r>
    </w:p>
    <w:p w14:paraId="1AC8FB2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Sprawdził ..............................</w:t>
      </w:r>
    </w:p>
    <w:p w14:paraId="2B56BBE4"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3972D552"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056E8D2C"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7D2A976A"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65FFB3D1"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1DA251F0"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772E2513"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40512F48"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058FADDC"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740D7615"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4378076E"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6EC1CDEA"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1C058ABD"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p>
    <w:p w14:paraId="1BA82A89"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1D749440"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r w:rsidRPr="00F71262">
        <w:rPr>
          <w:rFonts w:ascii="Times New Roman" w:hAnsi="Times New Roman" w:cs="Times New Roman"/>
        </w:rPr>
        <w:t>Załącznik Nr 5</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1C6823DC"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623462C5"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0EBE1415"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2D152E6A"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20A2689C"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1193E2D2"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p>
    <w:p w14:paraId="717143F7"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214944FB" w14:textId="77777777" w:rsidR="00F71262" w:rsidRPr="00F71262" w:rsidRDefault="00F71262" w:rsidP="00F71262">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Oświadczenie</w:t>
      </w:r>
    </w:p>
    <w:p w14:paraId="12E81A8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D4EF34D" w14:textId="77777777" w:rsidR="00F71262" w:rsidRPr="00F71262" w:rsidRDefault="00F71262" w:rsidP="00F71262">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08D8C2A4" w14:textId="77777777" w:rsidR="00F71262" w:rsidRPr="00F71262" w:rsidRDefault="00F71262" w:rsidP="00F71262">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7EAFD62E" w14:textId="77777777" w:rsidR="00F71262" w:rsidRPr="00F71262" w:rsidRDefault="00F71262" w:rsidP="00F71262">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F71262">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F71262">
        <w:rPr>
          <w:rFonts w:ascii="Times New Roman" w:eastAsia="Times New Roman" w:hAnsi="Times New Roman" w:cs="Times New Roman"/>
          <w:sz w:val="20"/>
          <w:szCs w:val="24"/>
          <w:lang w:eastAsia="pl-PL"/>
        </w:rPr>
        <w:tab/>
      </w:r>
    </w:p>
    <w:p w14:paraId="3AB8A34A" w14:textId="77777777" w:rsidR="00F71262" w:rsidRPr="00F71262" w:rsidRDefault="00F71262" w:rsidP="00F71262">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b/>
      </w:r>
    </w:p>
    <w:p w14:paraId="585D1C08" w14:textId="77777777" w:rsidR="00F71262" w:rsidRPr="00F71262" w:rsidRDefault="00F71262" w:rsidP="00F71262">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b/>
      </w:r>
    </w:p>
    <w:p w14:paraId="07094A0F" w14:textId="77777777" w:rsidR="00F71262" w:rsidRPr="00F71262" w:rsidRDefault="00F71262" w:rsidP="00F71262">
      <w:pPr>
        <w:spacing w:after="0" w:line="360" w:lineRule="auto"/>
        <w:ind w:right="-108"/>
        <w:jc w:val="both"/>
        <w:rPr>
          <w:rFonts w:ascii="Times New Roman" w:eastAsia="Times New Roman" w:hAnsi="Times New Roman" w:cs="Times New Roman"/>
          <w:sz w:val="20"/>
          <w:szCs w:val="24"/>
          <w:lang w:eastAsia="pl-PL"/>
        </w:rPr>
      </w:pPr>
      <w:r w:rsidRPr="00F71262">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0A6ACB30" w14:textId="77777777" w:rsidR="00F71262" w:rsidRPr="00F71262" w:rsidRDefault="00F71262" w:rsidP="00F712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3E01AA95" w14:textId="77777777" w:rsidR="00F71262" w:rsidRPr="00F71262" w:rsidRDefault="00F71262" w:rsidP="00F712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60F9EE2B" w14:textId="77777777" w:rsidR="00F71262" w:rsidRPr="00F71262" w:rsidRDefault="00F71262" w:rsidP="00F712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6F32D1DE" w14:textId="77777777" w:rsidR="00F71262" w:rsidRPr="00F71262" w:rsidRDefault="00F71262" w:rsidP="00F71262">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0BAA2138" w14:textId="77777777" w:rsidR="00F71262" w:rsidRPr="00F71262" w:rsidRDefault="00F71262" w:rsidP="00F71262">
      <w:pPr>
        <w:suppressAutoHyphens/>
        <w:spacing w:after="0" w:line="360" w:lineRule="auto"/>
        <w:ind w:right="-108"/>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18C926A8"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77DCAF2E"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683961BB"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7C674408"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20A9E5D6"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30E31131" w14:textId="77777777" w:rsidR="00F71262" w:rsidRPr="00F71262" w:rsidRDefault="00F71262" w:rsidP="00F71262">
      <w:pPr>
        <w:suppressAutoHyphens/>
        <w:spacing w:after="0" w:line="240" w:lineRule="auto"/>
        <w:ind w:right="-108"/>
        <w:rPr>
          <w:rFonts w:ascii="Times New Roman" w:eastAsia="Times New Roman" w:hAnsi="Times New Roman" w:cs="Times New Roman"/>
          <w:sz w:val="20"/>
          <w:szCs w:val="20"/>
          <w:lang w:eastAsia="ar-SA"/>
        </w:rPr>
      </w:pPr>
    </w:p>
    <w:p w14:paraId="12176576"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w:t>
      </w:r>
      <w:r w:rsidRPr="00F71262">
        <w:rPr>
          <w:rFonts w:ascii="Times New Roman" w:eastAsia="Times New Roman" w:hAnsi="Times New Roman" w:cs="Times New Roman"/>
          <w:sz w:val="20"/>
          <w:szCs w:val="20"/>
          <w:lang w:eastAsia="ar-SA"/>
        </w:rPr>
        <w:tab/>
        <w:t>Podpis osoby materialnie odpowiedzialnej</w:t>
      </w:r>
    </w:p>
    <w:p w14:paraId="269C1F7C"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E7093B0"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FDEB741"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E291D2B"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A50CB51"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894D452"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0A204DC"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Wypełnić w 2 egzemplarzach:</w:t>
      </w:r>
    </w:p>
    <w:p w14:paraId="72A1592A" w14:textId="77777777" w:rsidR="00F71262" w:rsidRPr="00F71262" w:rsidRDefault="00F71262" w:rsidP="00F71262">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oryginał – komórka księgowości</w:t>
      </w:r>
    </w:p>
    <w:p w14:paraId="32E69A04" w14:textId="77777777" w:rsidR="00F71262" w:rsidRPr="00F71262" w:rsidRDefault="00F71262" w:rsidP="00F71262">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kopia – jednostka inwentaryzacyjna</w:t>
      </w:r>
    </w:p>
    <w:p w14:paraId="53AF6BBC"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BC4F4CD" w14:textId="77777777" w:rsidR="00F71262" w:rsidRPr="00F71262" w:rsidRDefault="00F71262" w:rsidP="00F71262">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1DF0065C"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1C30BF81"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152F87AA"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5B744964"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173069DB"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3759B8F2"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0818F336"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4037032F"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1981EE21"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2899297A"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16D8FDB9"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p>
    <w:p w14:paraId="1D8A51DD"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hAnsi="Times New Roman" w:cs="Times New Roman"/>
        </w:rPr>
        <w:t>Załącznik Nr 6</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5E7352D7"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093DEDDB" w14:textId="77777777" w:rsidR="00F71262" w:rsidRPr="00F71262" w:rsidRDefault="00F71262" w:rsidP="00F71262">
      <w:pPr>
        <w:suppressAutoHyphens/>
        <w:spacing w:after="0" w:line="240" w:lineRule="auto"/>
        <w:ind w:firstLine="567"/>
        <w:jc w:val="right"/>
        <w:rPr>
          <w:rFonts w:ascii="Times New Roman" w:eastAsia="Times New Roman" w:hAnsi="Times New Roman" w:cs="Times New Roman"/>
          <w:sz w:val="20"/>
          <w:szCs w:val="20"/>
          <w:lang w:eastAsia="ar-SA"/>
        </w:rPr>
      </w:pPr>
    </w:p>
    <w:p w14:paraId="27DAA5AE" w14:textId="77777777" w:rsidR="00F71262" w:rsidRPr="00F71262" w:rsidRDefault="00F71262" w:rsidP="00F71262">
      <w:pPr>
        <w:suppressAutoHyphens/>
        <w:spacing w:after="0" w:line="240" w:lineRule="auto"/>
        <w:ind w:firstLine="567"/>
        <w:jc w:val="right"/>
        <w:rPr>
          <w:rFonts w:ascii="Times New Roman" w:eastAsia="Times New Roman" w:hAnsi="Times New Roman" w:cs="Times New Roman"/>
          <w:sz w:val="20"/>
          <w:szCs w:val="20"/>
          <w:lang w:eastAsia="ar-SA"/>
        </w:rPr>
      </w:pPr>
    </w:p>
    <w:p w14:paraId="0A12C3C1" w14:textId="77777777" w:rsidR="00F71262" w:rsidRPr="00F71262" w:rsidRDefault="00F71262" w:rsidP="00F71262">
      <w:pPr>
        <w:suppressAutoHyphens/>
        <w:spacing w:after="0" w:line="240" w:lineRule="auto"/>
        <w:ind w:firstLine="567"/>
        <w:jc w:val="right"/>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0CEC77CB" w14:textId="77777777" w:rsidR="00F71262" w:rsidRPr="00F71262" w:rsidRDefault="00F71262" w:rsidP="00F71262">
      <w:pPr>
        <w:suppressAutoHyphens/>
        <w:spacing w:after="0" w:line="240" w:lineRule="auto"/>
        <w:ind w:firstLine="567"/>
        <w:jc w:val="center"/>
        <w:rPr>
          <w:rFonts w:ascii="Times New Roman" w:eastAsia="Times New Roman" w:hAnsi="Times New Roman" w:cs="Times New Roman"/>
          <w:sz w:val="20"/>
          <w:szCs w:val="20"/>
          <w:lang w:eastAsia="ar-SA"/>
        </w:rPr>
      </w:pPr>
    </w:p>
    <w:p w14:paraId="66BC4E75" w14:textId="77777777" w:rsidR="00F71262" w:rsidRPr="00F71262" w:rsidRDefault="00F71262" w:rsidP="00F71262">
      <w:pPr>
        <w:suppressAutoHyphens/>
        <w:spacing w:after="0" w:line="240" w:lineRule="auto"/>
        <w:ind w:firstLine="567"/>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Oświadczenie końcowe</w:t>
      </w:r>
    </w:p>
    <w:p w14:paraId="611AC2AE" w14:textId="77777777" w:rsidR="00F71262" w:rsidRPr="00F71262" w:rsidRDefault="00F71262" w:rsidP="00F71262">
      <w:pPr>
        <w:suppressAutoHyphens/>
        <w:spacing w:after="0" w:line="240" w:lineRule="auto"/>
        <w:ind w:firstLine="567"/>
        <w:jc w:val="center"/>
        <w:rPr>
          <w:rFonts w:ascii="Times New Roman" w:eastAsia="Times New Roman" w:hAnsi="Times New Roman" w:cs="Times New Roman"/>
          <w:sz w:val="20"/>
          <w:szCs w:val="20"/>
          <w:lang w:eastAsia="ar-SA"/>
        </w:rPr>
      </w:pPr>
    </w:p>
    <w:p w14:paraId="5AAB87CB" w14:textId="77777777" w:rsidR="00F71262" w:rsidRPr="00F71262" w:rsidRDefault="00F71262" w:rsidP="00F71262">
      <w:pPr>
        <w:suppressAutoHyphens/>
        <w:spacing w:after="0" w:line="240" w:lineRule="auto"/>
        <w:ind w:firstLine="567"/>
        <w:jc w:val="center"/>
        <w:rPr>
          <w:rFonts w:ascii="Times New Roman" w:eastAsia="Times New Roman" w:hAnsi="Times New Roman" w:cs="Times New Roman"/>
          <w:sz w:val="20"/>
          <w:szCs w:val="20"/>
          <w:lang w:eastAsia="ar-SA"/>
        </w:rPr>
      </w:pPr>
    </w:p>
    <w:p w14:paraId="018556E2" w14:textId="77777777" w:rsidR="00F71262" w:rsidRPr="00F71262" w:rsidRDefault="00F71262" w:rsidP="00F71262">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7362D14C" w14:textId="77777777" w:rsidR="00F71262" w:rsidRPr="00F71262" w:rsidRDefault="00F71262" w:rsidP="00F71262">
      <w:pPr>
        <w:suppressAutoHyphens/>
        <w:spacing w:after="0" w:line="36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31044F77" w14:textId="77777777" w:rsidR="00F71262" w:rsidRPr="00F71262" w:rsidRDefault="00F71262" w:rsidP="00F71262">
      <w:pPr>
        <w:suppressAutoHyphens/>
        <w:spacing w:after="0" w:line="240" w:lineRule="auto"/>
        <w:ind w:left="540"/>
        <w:jc w:val="both"/>
        <w:rPr>
          <w:rFonts w:ascii="Times New Roman" w:eastAsia="Times New Roman" w:hAnsi="Times New Roman" w:cs="Times New Roman"/>
          <w:sz w:val="20"/>
          <w:szCs w:val="20"/>
          <w:lang w:eastAsia="ar-SA"/>
        </w:rPr>
      </w:pPr>
    </w:p>
    <w:p w14:paraId="0D695B2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DDBAA1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F19C912"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B43634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345377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16CEC5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AB40DAA"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587D0BD9"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podpis osoby mat. odpowiedzialnej                                              </w:t>
      </w:r>
    </w:p>
    <w:p w14:paraId="503C5C8C"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36B7431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F95E09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3D4BCE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3605D9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2F311A5"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1F8ABB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BE0CEA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A6556A1"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CB9368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86DC34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5E9DD7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7E1705F"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EA0E66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DB4851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162A49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051EC0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1D8D64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6A261A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E890C0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AA0140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A2D516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7995FE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200AED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F40D94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5DD65B1"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99327E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D6F3C8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F7134C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50258D5"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616D97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5A18E42"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1DB669F"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8FCCA2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4E37B87"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3606C994"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hAnsi="Times New Roman" w:cs="Times New Roman"/>
        </w:rPr>
        <w:lastRenderedPageBreak/>
        <w:t>Załącznik Nr 7</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3D6FFCF2"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 xml:space="preserve">          </w:t>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0C47A303"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ab/>
      </w:r>
    </w:p>
    <w:p w14:paraId="33456E6D"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20"/>
          <w:szCs w:val="20"/>
          <w:lang w:eastAsia="ar-SA"/>
        </w:rPr>
      </w:pPr>
    </w:p>
    <w:p w14:paraId="09AA1841"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20"/>
          <w:szCs w:val="20"/>
          <w:lang w:eastAsia="ar-SA"/>
        </w:rPr>
      </w:pPr>
    </w:p>
    <w:p w14:paraId="5D71221F"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20"/>
          <w:szCs w:val="20"/>
          <w:lang w:eastAsia="ar-SA"/>
        </w:rPr>
      </w:pPr>
    </w:p>
    <w:p w14:paraId="5836D50E"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Sprawozdanie opisowe z przebiegu spisu z natury</w:t>
      </w:r>
    </w:p>
    <w:p w14:paraId="4A98531A"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50B8DE31" w14:textId="77777777" w:rsidR="00F71262" w:rsidRPr="00F71262" w:rsidRDefault="00F71262" w:rsidP="00F71262">
      <w:pPr>
        <w:suppressAutoHyphens/>
        <w:spacing w:after="0" w:line="240" w:lineRule="auto"/>
        <w:ind w:firstLine="280"/>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Komisja inwentaryzacyjna działająca na podstawie zarządzenia ....................................</w:t>
      </w:r>
    </w:p>
    <w:p w14:paraId="5F30DE28" w14:textId="77777777" w:rsidR="00F71262" w:rsidRPr="00F71262" w:rsidRDefault="00F71262" w:rsidP="00F71262">
      <w:pPr>
        <w:suppressAutoHyphens/>
        <w:spacing w:after="0" w:line="240" w:lineRule="auto"/>
        <w:ind w:firstLine="280"/>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Nr ………….z dnia ............... w składzie:</w:t>
      </w:r>
    </w:p>
    <w:p w14:paraId="70C794FF"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3ABED21" w14:textId="77777777" w:rsidR="00F71262" w:rsidRPr="00F71262" w:rsidRDefault="00F71262" w:rsidP="00F712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przewodniczący ...........................................................</w:t>
      </w:r>
    </w:p>
    <w:p w14:paraId="65B4D371" w14:textId="77777777" w:rsidR="00F71262" w:rsidRPr="00F71262" w:rsidRDefault="00F71262" w:rsidP="00F712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członek ........................................................................</w:t>
      </w:r>
    </w:p>
    <w:p w14:paraId="652088B0" w14:textId="77777777" w:rsidR="00F71262" w:rsidRPr="00F71262" w:rsidRDefault="00F71262" w:rsidP="00F712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członek .........................................................................</w:t>
      </w:r>
    </w:p>
    <w:p w14:paraId="2C28C4B2" w14:textId="77777777" w:rsidR="00F71262" w:rsidRPr="00F71262" w:rsidRDefault="00F71262" w:rsidP="00F71262">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osoba obecna przy spisie……………………………..</w:t>
      </w:r>
    </w:p>
    <w:p w14:paraId="330EA4B3" w14:textId="77777777" w:rsidR="00F71262" w:rsidRPr="00F71262" w:rsidRDefault="00F71262" w:rsidP="00F71262">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53D13E2B" w14:textId="77777777" w:rsidR="00F71262" w:rsidRPr="00F71262" w:rsidRDefault="00F71262" w:rsidP="00F71262">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wykonała w dniach ................. opisane w niniejszym sprawozdaniu czynności przy sporządzaniu spisu z natury w:</w:t>
      </w:r>
    </w:p>
    <w:p w14:paraId="1D4ADAFA" w14:textId="77777777" w:rsidR="00F71262" w:rsidRPr="00F71262" w:rsidRDefault="00F71262" w:rsidP="00F712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nazwa obiektu i oznaczenie inwentaryzowanych pomieszczeń......................... </w:t>
      </w:r>
    </w:p>
    <w:p w14:paraId="5BBF7D1D" w14:textId="77777777" w:rsidR="00F71262" w:rsidRPr="00F71262" w:rsidRDefault="00F71262" w:rsidP="00F712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rodzaj inwentaryzowanych składników majątkowych ...................................... </w:t>
      </w:r>
    </w:p>
    <w:p w14:paraId="5C2FA8A3" w14:textId="77777777" w:rsidR="00F71262" w:rsidRPr="00F71262" w:rsidRDefault="00F71262" w:rsidP="00F71262">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osoba materialnie odpowiedzialna ....................................................................</w:t>
      </w:r>
    </w:p>
    <w:p w14:paraId="2B654CA8"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83AA1E5" w14:textId="77777777" w:rsidR="00F71262" w:rsidRPr="00F71262" w:rsidRDefault="00F71262" w:rsidP="00F71262">
      <w:pPr>
        <w:suppressAutoHyphens/>
        <w:spacing w:after="0" w:line="240" w:lineRule="auto"/>
        <w:ind w:firstLine="300"/>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Składniki majątkowe spisane zostały na arkuszach spisu z natury:</w:t>
      </w:r>
    </w:p>
    <w:p w14:paraId="2C61B85E"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nr ..................... liczba pozycji</w:t>
      </w:r>
    </w:p>
    <w:p w14:paraId="3BEAB06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nr ..................... liczba pozycji</w:t>
      </w:r>
    </w:p>
    <w:p w14:paraId="357D8F5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CF00FF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wyniku szczegółowego sprawdzenia pomieszczeń ...........................................</w:t>
      </w:r>
    </w:p>
    <w:p w14:paraId="10A11BAC" w14:textId="77777777" w:rsidR="00F71262" w:rsidRPr="00F71262" w:rsidRDefault="00F71262" w:rsidP="00F71262">
      <w:pPr>
        <w:suppressAutoHyphens/>
        <w:spacing w:after="0" w:line="240" w:lineRule="auto"/>
        <w:ind w:firstLine="280"/>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0FAF5E05" w14:textId="77777777" w:rsidR="00F71262" w:rsidRPr="00F71262" w:rsidRDefault="00F71262" w:rsidP="00F712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stan pomieszczenia i jego zabezpieczenie (kraty, zamki, sygnalizacja) ...........</w:t>
      </w:r>
    </w:p>
    <w:p w14:paraId="55B692B3" w14:textId="77777777" w:rsidR="00F71262" w:rsidRPr="00F71262" w:rsidRDefault="00F71262" w:rsidP="00F712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sposób przechowywania i zabezpieczania kluczy od pomieszczeń...................</w:t>
      </w:r>
    </w:p>
    <w:p w14:paraId="5826AF4C" w14:textId="77777777" w:rsidR="00F71262" w:rsidRPr="00F71262" w:rsidRDefault="00F71262" w:rsidP="00F712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środki zabezpieczenia przeciwpożarowego i ich stan........................................</w:t>
      </w:r>
    </w:p>
    <w:p w14:paraId="5F1FE161" w14:textId="77777777" w:rsidR="00F71262" w:rsidRPr="00F71262" w:rsidRDefault="00F71262" w:rsidP="00F71262">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ocena stanu składników majątkowych (zbędne, nadmierne).............................</w:t>
      </w:r>
    </w:p>
    <w:p w14:paraId="65164038"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1AA9975"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28CDF3AC" w14:textId="77777777" w:rsidR="00F71262" w:rsidRPr="00F71262" w:rsidRDefault="00F71262" w:rsidP="00F71262">
      <w:pPr>
        <w:suppressAutoHyphens/>
        <w:spacing w:after="0" w:line="240" w:lineRule="auto"/>
        <w:ind w:firstLine="567"/>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0009E2FB" w14:textId="77777777" w:rsidR="00F71262" w:rsidRPr="00F71262" w:rsidRDefault="00F71262" w:rsidP="00F71262">
      <w:pPr>
        <w:suppressAutoHyphens/>
        <w:spacing w:after="0" w:line="240" w:lineRule="auto"/>
        <w:ind w:firstLine="567"/>
        <w:jc w:val="both"/>
        <w:rPr>
          <w:rFonts w:ascii="Times New Roman" w:eastAsia="Times New Roman" w:hAnsi="Times New Roman" w:cs="Times New Roman"/>
          <w:sz w:val="20"/>
          <w:szCs w:val="20"/>
          <w:lang w:eastAsia="ar-SA"/>
        </w:rPr>
      </w:pPr>
    </w:p>
    <w:p w14:paraId="16557454" w14:textId="77777777" w:rsidR="00F71262" w:rsidRPr="00F71262" w:rsidRDefault="00F71262" w:rsidP="00F71262">
      <w:pPr>
        <w:suppressAutoHyphens/>
        <w:spacing w:after="0" w:line="240" w:lineRule="auto"/>
        <w:ind w:firstLine="567"/>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675C7662" w14:textId="77777777" w:rsidR="00F71262" w:rsidRPr="00F71262" w:rsidRDefault="00F71262" w:rsidP="00F71262">
      <w:pPr>
        <w:suppressAutoHyphens/>
        <w:spacing w:after="0" w:line="240" w:lineRule="auto"/>
        <w:ind w:firstLine="567"/>
        <w:jc w:val="both"/>
        <w:rPr>
          <w:rFonts w:ascii="Times New Roman" w:eastAsia="Times New Roman" w:hAnsi="Times New Roman" w:cs="Times New Roman"/>
          <w:sz w:val="20"/>
          <w:szCs w:val="20"/>
          <w:lang w:eastAsia="ar-SA"/>
        </w:rPr>
      </w:pPr>
    </w:p>
    <w:p w14:paraId="61367A1D" w14:textId="77777777" w:rsidR="00F71262" w:rsidRPr="00F71262" w:rsidRDefault="00F71262" w:rsidP="00F71262">
      <w:pPr>
        <w:suppressAutoHyphens/>
        <w:spacing w:after="0" w:line="240" w:lineRule="auto"/>
        <w:ind w:firstLine="567"/>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trakcie dokonywania spisu z natury (komisja inwentaryzacyjna) napotkała na następujące trudności: .......................................................................</w:t>
      </w:r>
    </w:p>
    <w:p w14:paraId="01F7A37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44712E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Inne uwagi: ...............................................................................</w:t>
      </w:r>
    </w:p>
    <w:p w14:paraId="05AC04E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343ECA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....................dnia...................           </w:t>
      </w:r>
    </w:p>
    <w:p w14:paraId="4FD99B8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A2F747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3994A3F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66342A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t>Podpisy komisji inwentaryzacyjnej;</w:t>
      </w:r>
    </w:p>
    <w:p w14:paraId="7900C72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Podpis osoby materialnie </w:t>
      </w:r>
    </w:p>
    <w:p w14:paraId="2DE5E044"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odpowiedzialnej</w:t>
      </w:r>
    </w:p>
    <w:p w14:paraId="66D95F27"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C243BD3"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517F3A1"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2EA497F"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1125717"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7A3F1E8"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7844857"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8D82392"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6D97C71"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087E42E"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8"/>
          <w:szCs w:val="20"/>
          <w:lang w:eastAsia="ar-SA"/>
        </w:rPr>
        <w:lastRenderedPageBreak/>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p>
    <w:p w14:paraId="48496631"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F71262">
        <w:rPr>
          <w:rFonts w:ascii="Times New Roman" w:hAnsi="Times New Roman" w:cs="Times New Roman"/>
        </w:rPr>
        <w:t>Załącznik Nr 8</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42E24975"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7E28D74E"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7FD8C850"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3A89A45E"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F71262" w:rsidRPr="00F71262" w14:paraId="2A74CEFD" w14:textId="77777777" w:rsidTr="003501EF">
        <w:trPr>
          <w:cantSplit/>
          <w:trHeight w:val="1080"/>
        </w:trPr>
        <w:tc>
          <w:tcPr>
            <w:tcW w:w="2552" w:type="dxa"/>
            <w:gridSpan w:val="3"/>
            <w:tcBorders>
              <w:top w:val="single" w:sz="2" w:space="0" w:color="000000"/>
              <w:left w:val="single" w:sz="2" w:space="0" w:color="000000"/>
              <w:bottom w:val="single" w:sz="2" w:space="0" w:color="000000"/>
              <w:right w:val="nil"/>
            </w:tcBorders>
          </w:tcPr>
          <w:p w14:paraId="4D73750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615C6C72"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Zestawienie różnic inwentaryzacyjnych</w:t>
            </w:r>
          </w:p>
          <w:p w14:paraId="31B93D63"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na dzień</w:t>
            </w:r>
          </w:p>
        </w:tc>
      </w:tr>
      <w:tr w:rsidR="00F71262" w:rsidRPr="00F71262" w14:paraId="192506FB" w14:textId="77777777" w:rsidTr="003501EF">
        <w:trPr>
          <w:cantSplit/>
          <w:trHeight w:val="275"/>
        </w:trPr>
        <w:tc>
          <w:tcPr>
            <w:tcW w:w="425" w:type="dxa"/>
            <w:vMerge w:val="restart"/>
            <w:tcBorders>
              <w:top w:val="nil"/>
              <w:left w:val="single" w:sz="2" w:space="0" w:color="000000"/>
              <w:bottom w:val="single" w:sz="2" w:space="0" w:color="000000"/>
              <w:right w:val="nil"/>
            </w:tcBorders>
            <w:vAlign w:val="center"/>
          </w:tcPr>
          <w:p w14:paraId="5E359973"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roofErr w:type="spellStart"/>
            <w:r w:rsidRPr="00F71262">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494CACF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Nr dokumentu</w:t>
            </w:r>
          </w:p>
          <w:p w14:paraId="1D935D10"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Zestawienia</w:t>
            </w:r>
          </w:p>
          <w:p w14:paraId="3965FB8A"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roofErr w:type="spellStart"/>
            <w:r w:rsidRPr="00F71262">
              <w:rPr>
                <w:rFonts w:ascii="Times New Roman" w:eastAsia="Times New Roman" w:hAnsi="Times New Roman" w:cs="Times New Roman"/>
                <w:sz w:val="20"/>
                <w:szCs w:val="20"/>
                <w:lang w:eastAsia="ar-SA"/>
              </w:rPr>
              <w:t>zbior</w:t>
            </w:r>
            <w:proofErr w:type="spellEnd"/>
            <w:r w:rsidRPr="00F71262">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186FB6F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Nazwa </w:t>
            </w:r>
            <w:proofErr w:type="spellStart"/>
            <w:r w:rsidRPr="00F71262">
              <w:rPr>
                <w:rFonts w:ascii="Times New Roman" w:eastAsia="Times New Roman" w:hAnsi="Times New Roman" w:cs="Times New Roman"/>
                <w:sz w:val="20"/>
                <w:szCs w:val="20"/>
                <w:lang w:eastAsia="ar-SA"/>
              </w:rPr>
              <w:t>przedm</w:t>
            </w:r>
            <w:proofErr w:type="spellEnd"/>
            <w:r w:rsidRPr="00F71262">
              <w:rPr>
                <w:rFonts w:ascii="Times New Roman" w:eastAsia="Times New Roman" w:hAnsi="Times New Roman" w:cs="Times New Roman"/>
                <w:sz w:val="20"/>
                <w:szCs w:val="20"/>
                <w:lang w:eastAsia="ar-SA"/>
              </w:rPr>
              <w:t>.</w:t>
            </w:r>
          </w:p>
          <w:p w14:paraId="10CB4022"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60680B6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F71262">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1289567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39C6DEF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Stan fakt. w dniu</w:t>
            </w:r>
          </w:p>
          <w:p w14:paraId="1D653587"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4EC3369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Stan księgowy</w:t>
            </w:r>
          </w:p>
          <w:p w14:paraId="321106D5"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dniu</w:t>
            </w:r>
          </w:p>
          <w:p w14:paraId="523FEF05"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79C1844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0FFBB1F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Różnice do</w:t>
            </w:r>
          </w:p>
          <w:p w14:paraId="45E7306A"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księgowania</w:t>
            </w:r>
          </w:p>
          <w:p w14:paraId="51392A9F"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na kontach</w:t>
            </w:r>
          </w:p>
        </w:tc>
      </w:tr>
      <w:tr w:rsidR="00F71262" w:rsidRPr="00F71262" w14:paraId="3A5E34F7" w14:textId="77777777" w:rsidTr="003501EF">
        <w:trPr>
          <w:cantSplit/>
          <w:trHeight w:hRule="exact" w:val="1370"/>
        </w:trPr>
        <w:tc>
          <w:tcPr>
            <w:tcW w:w="425" w:type="dxa"/>
            <w:vMerge/>
            <w:tcBorders>
              <w:top w:val="nil"/>
              <w:left w:val="single" w:sz="2" w:space="0" w:color="000000"/>
              <w:bottom w:val="single" w:sz="2" w:space="0" w:color="000000"/>
              <w:right w:val="nil"/>
            </w:tcBorders>
            <w:vAlign w:val="center"/>
          </w:tcPr>
          <w:p w14:paraId="3C899045"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04706CAE"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6805F8DE"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48295C8D"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75D06962"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5767BE79"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42031B1F"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0C34551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4EB0611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5F89891E"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r>
      <w:tr w:rsidR="00F71262" w:rsidRPr="00F71262" w14:paraId="325509D1" w14:textId="77777777" w:rsidTr="003501EF">
        <w:trPr>
          <w:cantSplit/>
        </w:trPr>
        <w:tc>
          <w:tcPr>
            <w:tcW w:w="425" w:type="dxa"/>
            <w:vMerge/>
            <w:tcBorders>
              <w:top w:val="nil"/>
              <w:left w:val="single" w:sz="2" w:space="0" w:color="000000"/>
              <w:bottom w:val="single" w:sz="2" w:space="0" w:color="000000"/>
              <w:right w:val="nil"/>
            </w:tcBorders>
            <w:vAlign w:val="center"/>
          </w:tcPr>
          <w:p w14:paraId="4B22C53E"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0FF5A961"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5E6F9726"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7A066D62"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639F4DF9"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717F2F9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3751571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468635C4"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25C96D15"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3B6A800B"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7FBEEF6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5AF402BC"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5E19D3EA"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1FE3AE3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F71262">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7CA0727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Ma</w:t>
            </w:r>
          </w:p>
        </w:tc>
      </w:tr>
      <w:tr w:rsidR="00F71262" w:rsidRPr="00F71262" w14:paraId="747E349E" w14:textId="77777777" w:rsidTr="003501EF">
        <w:trPr>
          <w:cantSplit/>
          <w:trHeight w:val="240"/>
        </w:trPr>
        <w:tc>
          <w:tcPr>
            <w:tcW w:w="425" w:type="dxa"/>
            <w:tcBorders>
              <w:top w:val="nil"/>
              <w:left w:val="single" w:sz="2" w:space="0" w:color="000000"/>
              <w:bottom w:val="single" w:sz="2" w:space="0" w:color="000000"/>
              <w:right w:val="nil"/>
            </w:tcBorders>
            <w:vAlign w:val="center"/>
          </w:tcPr>
          <w:p w14:paraId="036659B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088B88B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6C086470"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190210FB"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7F521D0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0C31CB47"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6D501BF6"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354D9CE9"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7D8969E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1BB0221A"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4F19040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0DBB7BEC"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6C8DD33D"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17EDC87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182F6581"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6D55C028"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0DB9A483"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25E8F14F" w14:textId="77777777" w:rsidR="00F71262" w:rsidRPr="00F71262" w:rsidRDefault="00F71262" w:rsidP="00F71262">
            <w:pPr>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18</w:t>
            </w:r>
          </w:p>
        </w:tc>
      </w:tr>
      <w:tr w:rsidR="00F71262" w:rsidRPr="00F71262" w14:paraId="62298A97" w14:textId="77777777" w:rsidTr="003501EF">
        <w:trPr>
          <w:cantSplit/>
          <w:trHeight w:val="2780"/>
        </w:trPr>
        <w:tc>
          <w:tcPr>
            <w:tcW w:w="425" w:type="dxa"/>
            <w:tcBorders>
              <w:top w:val="nil"/>
              <w:left w:val="single" w:sz="2" w:space="0" w:color="000000"/>
              <w:bottom w:val="single" w:sz="2" w:space="0" w:color="000000"/>
              <w:right w:val="nil"/>
            </w:tcBorders>
          </w:tcPr>
          <w:p w14:paraId="28B59832"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599C874F"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64FFD709"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45E95F58"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4FB7C1A"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5ED4AFB6"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065B0C9"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83BD66C"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2A9DF169"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8430C82"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F439605"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2EDEF989"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B17CDB1"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B3ADFBC"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3CA6005F"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7690485"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2DF2B26"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6687198F"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7EC6B19"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73D58A5A" w14:textId="77777777" w:rsidR="00F71262" w:rsidRPr="00F71262" w:rsidRDefault="00F71262" w:rsidP="00F71262">
            <w:pPr>
              <w:suppressAutoHyphens/>
              <w:snapToGrid w:val="0"/>
              <w:spacing w:after="0" w:line="240" w:lineRule="auto"/>
              <w:rPr>
                <w:rFonts w:ascii="Times New Roman" w:eastAsia="Times New Roman" w:hAnsi="Times New Roman" w:cs="Times New Roman"/>
                <w:sz w:val="20"/>
                <w:szCs w:val="20"/>
                <w:lang w:eastAsia="ar-SA"/>
              </w:rPr>
            </w:pPr>
          </w:p>
        </w:tc>
      </w:tr>
    </w:tbl>
    <w:p w14:paraId="6EB6B24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71E2051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6EA1F4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5EBF554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D37D7F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2640D2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359212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D58BCE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054334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Sporządził : </w:t>
      </w:r>
    </w:p>
    <w:p w14:paraId="793EFAB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Świecie dn. .......................................</w:t>
      </w:r>
    </w:p>
    <w:p w14:paraId="0024F78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537CC2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8A0E304"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F3204AA"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CE9E365"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3C57A6C"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9F66E2D"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DEDB8BE"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3D54FBB"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9607267"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411BF79"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7EB4792"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82571DF"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F8E5CF0"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39056BB"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35BFB02"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AB9429D" w14:textId="77777777" w:rsidR="00F71262" w:rsidRPr="00F71262" w:rsidRDefault="00F71262" w:rsidP="00F71262">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03D2E11"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561D2262"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lastRenderedPageBreak/>
        <w:tab/>
      </w:r>
      <w:r w:rsidRPr="00F71262">
        <w:rPr>
          <w:rFonts w:ascii="Times New Roman" w:hAnsi="Times New Roman" w:cs="Times New Roman"/>
        </w:rPr>
        <w:t>Załącznik Nr 9</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36BCEC22"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16"/>
          <w:szCs w:val="20"/>
          <w:lang w:eastAsia="ar-SA"/>
        </w:rPr>
      </w:pPr>
    </w:p>
    <w:p w14:paraId="08BBA8B9"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16"/>
          <w:szCs w:val="20"/>
          <w:lang w:eastAsia="ar-SA"/>
        </w:rPr>
      </w:pPr>
    </w:p>
    <w:p w14:paraId="224488EA"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16"/>
          <w:szCs w:val="20"/>
          <w:lang w:eastAsia="ar-SA"/>
        </w:rPr>
      </w:pPr>
    </w:p>
    <w:p w14:paraId="3A454C54"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16"/>
          <w:szCs w:val="20"/>
          <w:lang w:eastAsia="ar-SA"/>
        </w:rPr>
      </w:pPr>
    </w:p>
    <w:p w14:paraId="0F8E0BC2"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Protokół weryfikacji różnic inwentaryzacyjnych</w:t>
      </w:r>
    </w:p>
    <w:p w14:paraId="5765D1C4" w14:textId="77777777" w:rsidR="00F71262" w:rsidRPr="00F71262" w:rsidRDefault="00F71262" w:rsidP="00F71262">
      <w:pPr>
        <w:suppressAutoHyphens/>
        <w:spacing w:after="0" w:line="240" w:lineRule="auto"/>
        <w:jc w:val="center"/>
        <w:rPr>
          <w:rFonts w:ascii="Times New Roman" w:eastAsia="Times New Roman" w:hAnsi="Times New Roman" w:cs="Times New Roman"/>
          <w:sz w:val="16"/>
          <w:szCs w:val="20"/>
          <w:lang w:eastAsia="ar-SA"/>
        </w:rPr>
      </w:pPr>
    </w:p>
    <w:p w14:paraId="782D2032" w14:textId="77777777" w:rsidR="00F71262" w:rsidRPr="00F71262" w:rsidRDefault="00F71262" w:rsidP="00F71262">
      <w:pPr>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 Komisja inwentaryzacyjna w składzie:</w:t>
      </w:r>
    </w:p>
    <w:p w14:paraId="76390FC1" w14:textId="77777777" w:rsidR="00F71262" w:rsidRPr="00F71262" w:rsidRDefault="00F71262" w:rsidP="00F712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przewodniczący</w:t>
      </w:r>
    </w:p>
    <w:p w14:paraId="061E470B" w14:textId="77777777" w:rsidR="00F71262" w:rsidRPr="00F71262" w:rsidRDefault="00F71262" w:rsidP="00F712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członek</w:t>
      </w:r>
    </w:p>
    <w:p w14:paraId="52982213" w14:textId="77777777" w:rsidR="00F71262" w:rsidRPr="00F71262" w:rsidRDefault="00F71262" w:rsidP="00F712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członek</w:t>
      </w:r>
    </w:p>
    <w:p w14:paraId="31600BC5" w14:textId="77777777" w:rsidR="00F71262" w:rsidRPr="00F71262" w:rsidRDefault="00F71262" w:rsidP="00F712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4CB04860" w14:textId="77777777" w:rsidR="00F71262" w:rsidRPr="00F71262" w:rsidRDefault="00F71262" w:rsidP="00F71262">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Rozliczenie obejmuje okres od....................................</w:t>
      </w:r>
    </w:p>
    <w:p w14:paraId="21D5737A" w14:textId="77777777" w:rsidR="00F71262" w:rsidRPr="00F71262" w:rsidRDefault="00F71262" w:rsidP="00F71262">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14BBD8AE" w14:textId="77777777" w:rsidR="00F71262" w:rsidRPr="00F71262" w:rsidRDefault="00F71262" w:rsidP="00F71262">
      <w:pPr>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05743806" w14:textId="77777777" w:rsidR="00F71262" w:rsidRPr="00F71262" w:rsidRDefault="00F71262" w:rsidP="00F71262">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środki trwałe</w:t>
      </w:r>
    </w:p>
    <w:p w14:paraId="5695E31E" w14:textId="77777777" w:rsidR="00F71262" w:rsidRPr="00F71262" w:rsidRDefault="00F71262" w:rsidP="00F71262">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 niedobory ogółem-.................zł</w:t>
      </w:r>
    </w:p>
    <w:p w14:paraId="4F36E4CB" w14:textId="77777777" w:rsidR="00F71262" w:rsidRPr="00F71262" w:rsidRDefault="00F71262" w:rsidP="00F71262">
      <w:pPr>
        <w:suppressAutoHyphens/>
        <w:spacing w:after="0" w:line="240" w:lineRule="auto"/>
        <w:ind w:left="795"/>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 nadwyżki ogółem-.................zł</w:t>
      </w:r>
    </w:p>
    <w:p w14:paraId="07F412FF" w14:textId="77777777" w:rsidR="00F71262" w:rsidRPr="00F71262" w:rsidRDefault="00F71262" w:rsidP="00F71262">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inne składniki majątkowe</w:t>
      </w:r>
    </w:p>
    <w:p w14:paraId="39896C8C" w14:textId="77777777" w:rsidR="00F71262" w:rsidRPr="00F71262" w:rsidRDefault="00F71262" w:rsidP="00F71262">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 niedobory ogółem-0 zł</w:t>
      </w:r>
    </w:p>
    <w:p w14:paraId="6815FB44" w14:textId="77777777" w:rsidR="00F71262" w:rsidRPr="00F71262" w:rsidRDefault="00F71262" w:rsidP="00F71262">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nadwyżki ogółem-0 zł</w:t>
      </w:r>
    </w:p>
    <w:p w14:paraId="2E5559B0"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1B5E83B1" w14:textId="77777777" w:rsidR="00F71262" w:rsidRPr="00F71262" w:rsidRDefault="00F71262" w:rsidP="00F71262">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Nadwyżki środków trwałych:</w:t>
      </w:r>
    </w:p>
    <w:p w14:paraId="13EECD1C" w14:textId="77777777" w:rsidR="00F71262" w:rsidRPr="00F71262" w:rsidRDefault="00F71262" w:rsidP="00F71262">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4B3F5A4D" w14:textId="77777777" w:rsidR="00F71262" w:rsidRPr="00F71262" w:rsidRDefault="00F71262" w:rsidP="00F71262">
      <w:pPr>
        <w:suppressAutoHyphens/>
        <w:spacing w:after="0" w:line="240" w:lineRule="auto"/>
        <w:ind w:left="120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58781F7A" w14:textId="77777777" w:rsidR="00F71262" w:rsidRPr="00F71262" w:rsidRDefault="00F71262" w:rsidP="00F71262">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Niedobory środków trwałych:</w:t>
      </w:r>
    </w:p>
    <w:p w14:paraId="135C6D8E" w14:textId="77777777" w:rsidR="00F71262" w:rsidRPr="00F71262" w:rsidRDefault="00F71262" w:rsidP="00F71262">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5BE39915" w14:textId="77777777" w:rsidR="00F71262" w:rsidRPr="00F71262" w:rsidRDefault="00F71262" w:rsidP="00F71262">
      <w:pPr>
        <w:suppressAutoHyphens/>
        <w:spacing w:after="0" w:line="240" w:lineRule="auto"/>
        <w:ind w:left="120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457492D2" w14:textId="77777777" w:rsidR="00F71262" w:rsidRPr="00F71262" w:rsidRDefault="00F71262" w:rsidP="00F71262">
      <w:pPr>
        <w:suppressAutoHyphens/>
        <w:spacing w:after="0" w:line="240" w:lineRule="auto"/>
        <w:ind w:left="1200" w:hanging="1058"/>
        <w:rPr>
          <w:rFonts w:ascii="Times New Roman" w:eastAsia="Times New Roman" w:hAnsi="Times New Roman" w:cs="Times New Roman"/>
          <w:sz w:val="16"/>
          <w:szCs w:val="20"/>
          <w:lang w:eastAsia="ar-SA"/>
        </w:rPr>
      </w:pPr>
    </w:p>
    <w:p w14:paraId="2431541D" w14:textId="77777777" w:rsidR="00F71262" w:rsidRPr="00F71262" w:rsidRDefault="00F71262" w:rsidP="00F71262">
      <w:pPr>
        <w:suppressAutoHyphens/>
        <w:spacing w:after="0" w:line="240" w:lineRule="auto"/>
        <w:ind w:left="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IV. Przyczyny powstania stwierdzonych niedoborów i nadwyżek były następujące:</w:t>
      </w:r>
    </w:p>
    <w:p w14:paraId="13749D80" w14:textId="77777777" w:rsidR="00F71262" w:rsidRPr="00F71262" w:rsidRDefault="00F71262" w:rsidP="00F71262">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Stwierdzone niedobory i nadwyżki są (np. pozorne i wynikają z błędów  w ewidencji księgowej)</w:t>
      </w:r>
    </w:p>
    <w:p w14:paraId="7BCAFD7B" w14:textId="77777777" w:rsidR="00F71262" w:rsidRPr="00F71262" w:rsidRDefault="00F71262" w:rsidP="00F71262">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t>
      </w:r>
    </w:p>
    <w:p w14:paraId="356B4A8D" w14:textId="77777777" w:rsidR="00F71262" w:rsidRPr="00F71262" w:rsidRDefault="00F71262" w:rsidP="00F71262">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7017C83B" w14:textId="77777777" w:rsidR="00F71262" w:rsidRPr="00F71262" w:rsidRDefault="00F71262" w:rsidP="00F71262">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V. Uwagi i wnioski:</w:t>
      </w:r>
    </w:p>
    <w:p w14:paraId="5B696470" w14:textId="77777777" w:rsidR="00F71262" w:rsidRPr="00F71262" w:rsidRDefault="00F71262" w:rsidP="00F71262">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zatwierdzenie protokołu z likwidacji środków trwałych na kwotę................. zł.</w:t>
      </w:r>
    </w:p>
    <w:p w14:paraId="753EF0D4" w14:textId="77777777" w:rsidR="00F71262" w:rsidRPr="00F71262" w:rsidRDefault="00F71262" w:rsidP="00F712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(zał. Nr 1) oraz zaewidencjonowanie go przed rozliczeniem różnic inwentaryzacyjnych.</w:t>
      </w:r>
    </w:p>
    <w:p w14:paraId="0AA9F48C" w14:textId="77777777" w:rsidR="00F71262" w:rsidRPr="00F71262" w:rsidRDefault="00F71262" w:rsidP="00F712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35175855" w14:textId="77777777" w:rsidR="00F71262" w:rsidRPr="00F71262" w:rsidRDefault="00F71262" w:rsidP="00F71262">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5BA47491" w14:textId="77777777" w:rsidR="00F71262" w:rsidRPr="00F71262" w:rsidRDefault="00F71262" w:rsidP="00F71262">
      <w:pPr>
        <w:suppressAutoHyphens/>
        <w:spacing w:after="0" w:line="240" w:lineRule="auto"/>
        <w:ind w:left="120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Podpisy komisji inwentaryzacyjnej:</w:t>
      </w:r>
    </w:p>
    <w:p w14:paraId="4F18C7A6" w14:textId="77777777" w:rsidR="00F71262" w:rsidRPr="00F71262" w:rsidRDefault="00F71262" w:rsidP="00F712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04B01781" w14:textId="77777777" w:rsidR="00F71262" w:rsidRPr="00F71262" w:rsidRDefault="00F71262" w:rsidP="00F712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72826E6D" w14:textId="77777777" w:rsidR="00F71262" w:rsidRPr="00F71262" w:rsidRDefault="00F71262" w:rsidP="00F71262">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10D33F24" w14:textId="77777777" w:rsidR="00F71262" w:rsidRPr="00F71262" w:rsidRDefault="00F71262" w:rsidP="00F71262">
      <w:pPr>
        <w:suppressAutoHyphens/>
        <w:spacing w:after="0" w:line="240" w:lineRule="auto"/>
        <w:ind w:left="180"/>
        <w:rPr>
          <w:rFonts w:ascii="Times New Roman" w:eastAsia="Times New Roman" w:hAnsi="Times New Roman" w:cs="Times New Roman"/>
          <w:sz w:val="16"/>
          <w:szCs w:val="20"/>
          <w:lang w:eastAsia="ar-SA"/>
        </w:rPr>
      </w:pPr>
    </w:p>
    <w:p w14:paraId="1329FF27" w14:textId="77777777" w:rsidR="00F71262" w:rsidRPr="00F71262" w:rsidRDefault="00F71262" w:rsidP="00F71262">
      <w:pPr>
        <w:suppressAutoHyphens/>
        <w:spacing w:after="0" w:line="240" w:lineRule="auto"/>
        <w:ind w:left="18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VI. Opinia radcy prawnego:</w:t>
      </w:r>
    </w:p>
    <w:p w14:paraId="4D2E420D"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02A8C01F"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1EDF1F1C"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                                     </w:t>
      </w:r>
    </w:p>
    <w:p w14:paraId="70B93157"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podpis</w:t>
      </w:r>
    </w:p>
    <w:p w14:paraId="0BA6C1FB"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p>
    <w:p w14:paraId="176C78E7" w14:textId="77777777" w:rsidR="00F71262" w:rsidRPr="00F71262" w:rsidRDefault="00F71262" w:rsidP="00F71262">
      <w:pPr>
        <w:suppressAutoHyphens/>
        <w:spacing w:after="0" w:line="240" w:lineRule="auto"/>
        <w:ind w:left="840"/>
        <w:rPr>
          <w:rFonts w:ascii="Times New Roman" w:eastAsia="Times New Roman" w:hAnsi="Times New Roman" w:cs="Times New Roman"/>
          <w:sz w:val="16"/>
          <w:szCs w:val="20"/>
          <w:lang w:eastAsia="ar-SA"/>
        </w:rPr>
      </w:pPr>
    </w:p>
    <w:p w14:paraId="3766EAAB" w14:textId="77777777" w:rsidR="00F71262" w:rsidRPr="00F71262" w:rsidRDefault="00F71262" w:rsidP="00F71262">
      <w:pPr>
        <w:suppressAutoHyphens/>
        <w:spacing w:after="0" w:line="240" w:lineRule="auto"/>
        <w:ind w:left="-2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VII. Opinia głównego księgowego   </w:t>
      </w:r>
    </w:p>
    <w:p w14:paraId="0245772B" w14:textId="77777777" w:rsidR="00F71262" w:rsidRPr="00F71262" w:rsidRDefault="00F71262" w:rsidP="00F71262">
      <w:pPr>
        <w:suppressAutoHyphens/>
        <w:spacing w:after="0" w:line="240" w:lineRule="auto"/>
        <w:ind w:left="84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 wyniku przeprowadzonej inwentaryzacji stwierdzam, że:</w:t>
      </w:r>
    </w:p>
    <w:p w14:paraId="3DF96651" w14:textId="77777777" w:rsidR="00F71262" w:rsidRPr="00F71262" w:rsidRDefault="00F71262" w:rsidP="00F71262">
      <w:pPr>
        <w:suppressAutoHyphens/>
        <w:spacing w:after="0" w:line="240" w:lineRule="auto"/>
        <w:ind w:left="84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1. ............................................................................................................................</w:t>
      </w:r>
    </w:p>
    <w:p w14:paraId="23D70606"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Wobec powyższego wnioskuję o zatwierdzenie różnic inwentaryzacyjnych zgodnie</w:t>
      </w:r>
    </w:p>
    <w:p w14:paraId="0B0EE16F"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z wnioskami komisji inwentaryzacyjnej.</w:t>
      </w:r>
    </w:p>
    <w:p w14:paraId="54EB1D37"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t>
      </w:r>
    </w:p>
    <w:p w14:paraId="5ACCA22B"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podpis</w:t>
      </w:r>
    </w:p>
    <w:p w14:paraId="777627A1"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p>
    <w:p w14:paraId="0ADB4DCB"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p>
    <w:p w14:paraId="1A44136E"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p>
    <w:p w14:paraId="40AA1CA8" w14:textId="77777777" w:rsidR="00F71262" w:rsidRPr="00F71262" w:rsidRDefault="00F71262" w:rsidP="00F71262">
      <w:pPr>
        <w:suppressAutoHyphens/>
        <w:spacing w:after="0" w:line="240" w:lineRule="auto"/>
        <w:ind w:left="1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VIII. Decyzja kierownika jednostki:</w:t>
      </w:r>
    </w:p>
    <w:p w14:paraId="591A2DA0"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5C552FBC"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t>
      </w:r>
    </w:p>
    <w:p w14:paraId="4B152C9E"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podpis</w:t>
      </w:r>
    </w:p>
    <w:p w14:paraId="065D83C4"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4C94ABED"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7E948600"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22E5A537"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5EFFE228"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1993F4B2" w14:textId="77777777" w:rsidR="00F71262" w:rsidRPr="00F71262" w:rsidRDefault="00F71262" w:rsidP="00F71262">
      <w:pPr>
        <w:suppressAutoHyphens/>
        <w:spacing w:after="0" w:line="240" w:lineRule="auto"/>
        <w:ind w:left="975"/>
        <w:jc w:val="both"/>
        <w:rPr>
          <w:rFonts w:ascii="Times New Roman" w:eastAsia="Times New Roman" w:hAnsi="Times New Roman" w:cs="Times New Roman"/>
          <w:sz w:val="16"/>
          <w:szCs w:val="20"/>
          <w:lang w:eastAsia="ar-SA"/>
        </w:rPr>
      </w:pPr>
    </w:p>
    <w:p w14:paraId="5C1F142C"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8"/>
          <w:szCs w:val="20"/>
          <w:lang w:eastAsia="ar-SA"/>
        </w:rPr>
      </w:pP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r w:rsidRPr="00F71262">
        <w:rPr>
          <w:rFonts w:ascii="Times New Roman" w:eastAsia="Times New Roman" w:hAnsi="Times New Roman" w:cs="Times New Roman"/>
          <w:sz w:val="28"/>
          <w:szCs w:val="20"/>
          <w:lang w:eastAsia="ar-SA"/>
        </w:rPr>
        <w:tab/>
      </w:r>
    </w:p>
    <w:p w14:paraId="2F55CF13"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hAnsi="Times New Roman" w:cs="Times New Roman"/>
        </w:rPr>
        <w:lastRenderedPageBreak/>
        <w:t>Załącznik Nr 10</w:t>
      </w:r>
      <w:r w:rsidRPr="00F71262">
        <w:rPr>
          <w:rFonts w:ascii="Times New Roman" w:hAnsi="Times New Roman" w:cs="Times New Roman"/>
          <w:u w:val="single"/>
        </w:rPr>
        <w:br/>
      </w:r>
      <w:r w:rsidRPr="00F71262">
        <w:rPr>
          <w:rFonts w:ascii="Times New Roman" w:hAnsi="Times New Roman" w:cs="Times New Roman"/>
        </w:rPr>
        <w:t>do Instrukcji inwentaryzacyjnej</w:t>
      </w:r>
      <w:r w:rsidRPr="00F71262">
        <w:rPr>
          <w:rFonts w:ascii="Times New Roman" w:eastAsia="Times New Roman" w:hAnsi="Times New Roman" w:cs="Times New Roman"/>
          <w:sz w:val="16"/>
          <w:szCs w:val="20"/>
          <w:lang w:eastAsia="ar-SA"/>
        </w:rPr>
        <w:tab/>
      </w:r>
    </w:p>
    <w:p w14:paraId="09F5E5BF"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397B7BB2"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PROTOKÓŁ WERYFIKACJI</w:t>
      </w:r>
    </w:p>
    <w:p w14:paraId="5145350E"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6711284F"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Salda konta 011 „Środki trwałe” na dzień 31.12 ....... r.</w:t>
      </w:r>
    </w:p>
    <w:p w14:paraId="184450D1"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FDD2DE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Zespół w składzie:                   1. ......................................................................</w:t>
      </w:r>
    </w:p>
    <w:p w14:paraId="3336D7C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2. .....................................................................</w:t>
      </w:r>
    </w:p>
    <w:p w14:paraId="5A01A7F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3. .....................................................................</w:t>
      </w:r>
    </w:p>
    <w:p w14:paraId="0C9690E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0742527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661DFC5"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Stan środków trwałych Ogółem na 01.01 ............. r. wynosił: .................................................</w:t>
      </w:r>
    </w:p>
    <w:p w14:paraId="43D241D0"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Stan środków trwałych Ogółem na 31.12. ………r. wyniósł  ………………………………..</w:t>
      </w:r>
    </w:p>
    <w:p w14:paraId="743399B5"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Stan umorzenia środków trwałych Ogółem na 01.01 .......... r. : wynosił: ………………….</w:t>
      </w:r>
    </w:p>
    <w:p w14:paraId="7A9CAA17"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Stan umorzenia środków trwałych Ogółem na 31.12 ...........r. : wyniósł   ……………………</w:t>
      </w:r>
    </w:p>
    <w:p w14:paraId="67361F93"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p>
    <w:p w14:paraId="226647E9"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Wartość netto środków trwałych Ogółem na 31.12 .......... r. : ……………………………………….</w:t>
      </w:r>
    </w:p>
    <w:p w14:paraId="48E172A3"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p>
    <w:p w14:paraId="0BF7AB8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Saldo obejmuje na dzień 31.12………..r.</w:t>
      </w:r>
    </w:p>
    <w:p w14:paraId="377B815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wartość gruntów:</w:t>
      </w:r>
    </w:p>
    <w:p w14:paraId="181D4AF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wartość budynków:</w:t>
      </w:r>
    </w:p>
    <w:p w14:paraId="36D171DF"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wartość budowli: </w:t>
      </w:r>
    </w:p>
    <w:p w14:paraId="1C0A3BD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Stan konta 071 - „Umorzenie środków trwałych” na 31.12…………..r.</w:t>
      </w:r>
    </w:p>
    <w:p w14:paraId="4FA5CFE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grunty :</w:t>
      </w:r>
    </w:p>
    <w:p w14:paraId="2725272F"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budowle :</w:t>
      </w:r>
    </w:p>
    <w:p w14:paraId="575D093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budynki :</w:t>
      </w:r>
    </w:p>
    <w:p w14:paraId="27388131"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p>
    <w:p w14:paraId="3DC0FD55"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xml:space="preserve">Wartość netto środków trwałych na 31.12 .......... r. </w:t>
      </w:r>
    </w:p>
    <w:p w14:paraId="2FC37920"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grunty: ………………….</w:t>
      </w:r>
    </w:p>
    <w:p w14:paraId="790A92E5"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budynki: …………………</w:t>
      </w:r>
    </w:p>
    <w:p w14:paraId="25B245F7"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 budowle: ………………….</w:t>
      </w:r>
    </w:p>
    <w:p w14:paraId="4332E86D"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p>
    <w:p w14:paraId="130B7352" w14:textId="77777777" w:rsidR="00F71262" w:rsidRPr="00F71262" w:rsidRDefault="00F71262" w:rsidP="00F71262">
      <w:pPr>
        <w:suppressAutoHyphens/>
        <w:spacing w:after="0" w:line="240" w:lineRule="auto"/>
        <w:jc w:val="both"/>
        <w:rPr>
          <w:rFonts w:ascii="Times New Roman" w:eastAsia="Times New Roman" w:hAnsi="Times New Roman" w:cs="Times New Roman"/>
          <w:b/>
          <w:sz w:val="20"/>
          <w:szCs w:val="20"/>
          <w:lang w:eastAsia="ar-SA"/>
        </w:rPr>
      </w:pPr>
    </w:p>
    <w:p w14:paraId="3953BC7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Podpisy członków zespołu:</w:t>
      </w:r>
    </w:p>
    <w:p w14:paraId="5C7243D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26A0D5A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1. ......................................</w:t>
      </w:r>
    </w:p>
    <w:p w14:paraId="03309BD8" w14:textId="77777777" w:rsidR="00F71262" w:rsidRPr="00F71262" w:rsidRDefault="00F71262" w:rsidP="00F71262">
      <w:pPr>
        <w:suppressAutoHyphens/>
        <w:spacing w:after="0" w:line="240" w:lineRule="auto"/>
        <w:ind w:left="840"/>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2. ......................................</w:t>
      </w:r>
    </w:p>
    <w:p w14:paraId="7AD767D6" w14:textId="77777777" w:rsidR="00F71262" w:rsidRPr="00F71262" w:rsidRDefault="00F71262" w:rsidP="00F71262">
      <w:pPr>
        <w:suppressAutoHyphens/>
        <w:spacing w:after="0" w:line="240" w:lineRule="auto"/>
        <w:ind w:left="840"/>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3. ......................................</w:t>
      </w:r>
    </w:p>
    <w:p w14:paraId="34B769B1" w14:textId="77777777" w:rsidR="00F71262" w:rsidRPr="00F71262" w:rsidRDefault="00F71262" w:rsidP="00F71262">
      <w:pPr>
        <w:suppressAutoHyphens/>
        <w:spacing w:after="0" w:line="240" w:lineRule="auto"/>
        <w:ind w:firstLine="567"/>
        <w:jc w:val="both"/>
        <w:rPr>
          <w:rFonts w:ascii="Times New Roman" w:eastAsia="Times New Roman" w:hAnsi="Times New Roman" w:cs="Times New Roman"/>
          <w:sz w:val="20"/>
          <w:szCs w:val="20"/>
          <w:lang w:eastAsia="ar-SA"/>
        </w:rPr>
      </w:pPr>
    </w:p>
    <w:p w14:paraId="7B5E79E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Opinia głównego księgowego:                                                                 Zatwierdzam: </w:t>
      </w:r>
    </w:p>
    <w:p w14:paraId="72775B25"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7F09E8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4FEF6F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w:t>
      </w:r>
    </w:p>
    <w:p w14:paraId="14552B9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 i podpis głównego księgowego)                                       (data i podpis dyrektora PZEA)</w:t>
      </w:r>
    </w:p>
    <w:p w14:paraId="2276DD42"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51301C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0538BA4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Wartość gruntów wg ewidencji księgowej porównano z ewidencją powiatowego zasobu nieruchomości</w:t>
      </w:r>
    </w:p>
    <w:p w14:paraId="6C4E7D4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F71262" w:rsidRPr="00F71262" w14:paraId="234C49E8" w14:textId="77777777" w:rsidTr="003501EF">
        <w:tc>
          <w:tcPr>
            <w:tcW w:w="0" w:type="auto"/>
          </w:tcPr>
          <w:p w14:paraId="1A29A819"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Lp.</w:t>
            </w:r>
          </w:p>
        </w:tc>
        <w:tc>
          <w:tcPr>
            <w:tcW w:w="1633" w:type="dxa"/>
          </w:tcPr>
          <w:p w14:paraId="4B2298AE"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Numer działki</w:t>
            </w:r>
          </w:p>
        </w:tc>
        <w:tc>
          <w:tcPr>
            <w:tcW w:w="1842" w:type="dxa"/>
          </w:tcPr>
          <w:p w14:paraId="09481DA3"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Powierzchnia</w:t>
            </w:r>
          </w:p>
        </w:tc>
        <w:tc>
          <w:tcPr>
            <w:tcW w:w="2410" w:type="dxa"/>
          </w:tcPr>
          <w:p w14:paraId="2EA5A233"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Uwagi</w:t>
            </w:r>
          </w:p>
        </w:tc>
      </w:tr>
      <w:tr w:rsidR="00F71262" w:rsidRPr="00F71262" w14:paraId="74BA5B3B" w14:textId="77777777" w:rsidTr="003501EF">
        <w:tc>
          <w:tcPr>
            <w:tcW w:w="0" w:type="auto"/>
          </w:tcPr>
          <w:p w14:paraId="40BC18C8"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1633" w:type="dxa"/>
          </w:tcPr>
          <w:p w14:paraId="0B0F7FC9"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1842" w:type="dxa"/>
          </w:tcPr>
          <w:p w14:paraId="6CA5EE4D"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2410" w:type="dxa"/>
          </w:tcPr>
          <w:p w14:paraId="34B3E73A"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r>
      <w:tr w:rsidR="00F71262" w:rsidRPr="00F71262" w14:paraId="0253CF6E" w14:textId="77777777" w:rsidTr="003501EF">
        <w:tc>
          <w:tcPr>
            <w:tcW w:w="0" w:type="auto"/>
          </w:tcPr>
          <w:p w14:paraId="2C4AEB5C"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1633" w:type="dxa"/>
          </w:tcPr>
          <w:p w14:paraId="5133E4E3"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1842" w:type="dxa"/>
          </w:tcPr>
          <w:p w14:paraId="4EE0C8B5"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c>
          <w:tcPr>
            <w:tcW w:w="2410" w:type="dxa"/>
          </w:tcPr>
          <w:p w14:paraId="2080A557" w14:textId="77777777" w:rsidR="00F71262" w:rsidRPr="00F71262" w:rsidRDefault="00F71262" w:rsidP="00F71262">
            <w:pPr>
              <w:suppressAutoHyphens/>
              <w:jc w:val="both"/>
              <w:rPr>
                <w:rFonts w:ascii="Times New Roman" w:eastAsia="Times New Roman" w:hAnsi="Times New Roman" w:cs="Times New Roman"/>
                <w:sz w:val="20"/>
                <w:szCs w:val="20"/>
                <w:lang w:eastAsia="ar-SA"/>
              </w:rPr>
            </w:pPr>
          </w:p>
        </w:tc>
      </w:tr>
    </w:tbl>
    <w:p w14:paraId="644953C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C1ECDB5"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Wydział Geodezji, Kartografii, Katastru i Gospodarki Nieruchomościami</w:t>
      </w:r>
    </w:p>
    <w:p w14:paraId="74C68B3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FD8B85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824D452"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7F22B3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07116F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2D8A623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 podpis)</w:t>
      </w:r>
    </w:p>
    <w:p w14:paraId="30E59338"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lastRenderedPageBreak/>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hAnsi="Times New Roman" w:cs="Times New Roman"/>
        </w:rPr>
        <w:t>Załącznik Nr 11</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724DA5A1"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ab/>
      </w:r>
    </w:p>
    <w:p w14:paraId="27D80CF9"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26766D1F"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28450EBD"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7C531F48"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1BE3F6F5"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1385DAC4"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PROTOKÓŁ WERYFIKACJI</w:t>
      </w:r>
    </w:p>
    <w:p w14:paraId="112648CE"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4C3B1C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Salda konta 020 „Wartości niematerialne i prawne” na dzień ..............................</w:t>
      </w:r>
    </w:p>
    <w:p w14:paraId="6287AF7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0A63BE2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Zespół w składzie:</w:t>
      </w:r>
    </w:p>
    <w:p w14:paraId="2F82A80C" w14:textId="77777777" w:rsidR="00F71262" w:rsidRPr="00F71262" w:rsidRDefault="00F71262" w:rsidP="00F712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4275B1F2" w14:textId="77777777" w:rsidR="00F71262" w:rsidRPr="00F71262" w:rsidRDefault="00F71262" w:rsidP="00F712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383865BC" w14:textId="77777777" w:rsidR="00F71262" w:rsidRPr="00F71262" w:rsidRDefault="00F71262" w:rsidP="00F71262">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66A3A873"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F8224B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dniu ....................... roku</w:t>
      </w:r>
    </w:p>
    <w:p w14:paraId="2EC81BC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DDEBF8A"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756702F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saldo obejmuje:</w:t>
      </w:r>
    </w:p>
    <w:p w14:paraId="0BE8FAC0" w14:textId="77777777" w:rsidR="00F71262" w:rsidRPr="00F71262" w:rsidRDefault="00F71262" w:rsidP="00F71262">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wartości nadal użytkowanego oprogramowania komputerów – ........................ zł.</w:t>
      </w:r>
    </w:p>
    <w:p w14:paraId="03E83C8B"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7F675B1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3B1E5CD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saldo obejmuje:</w:t>
      </w:r>
    </w:p>
    <w:p w14:paraId="16DC9C12" w14:textId="77777777" w:rsidR="00F71262" w:rsidRPr="00F71262" w:rsidRDefault="00F71262" w:rsidP="00F71262">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konto 071 - umorzenie oprogramowania komputerów – ...................................zł.</w:t>
      </w:r>
    </w:p>
    <w:p w14:paraId="285C0A99" w14:textId="77777777" w:rsidR="00F71262" w:rsidRPr="00F71262" w:rsidRDefault="00F71262" w:rsidP="00F71262">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konto 072 - umorzenie oprogramowania komputerów w 100% .................................. zł</w:t>
      </w:r>
    </w:p>
    <w:p w14:paraId="6E0F61E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F2CB2D6"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r w:rsidRPr="00F71262">
        <w:rPr>
          <w:rFonts w:ascii="Times New Roman" w:eastAsia="Times New Roman" w:hAnsi="Times New Roman" w:cs="Times New Roman"/>
          <w:sz w:val="20"/>
          <w:szCs w:val="20"/>
          <w:lang w:eastAsia="ar-SA"/>
        </w:rPr>
        <w:t>3.  Oprogramowanie komputerów w jednostce  jest wykorzystywane w sposób prawidłowy</w:t>
      </w:r>
      <w:r w:rsidRPr="00F71262">
        <w:rPr>
          <w:rFonts w:ascii="Times New Roman" w:eastAsia="Times New Roman" w:hAnsi="Times New Roman" w:cs="Times New Roman"/>
          <w:sz w:val="24"/>
          <w:szCs w:val="20"/>
          <w:lang w:eastAsia="ar-SA"/>
        </w:rPr>
        <w:t>.</w:t>
      </w:r>
    </w:p>
    <w:p w14:paraId="50D5B1C1" w14:textId="77777777" w:rsidR="00F71262" w:rsidRPr="00F71262" w:rsidRDefault="00F71262" w:rsidP="00F71262">
      <w:pPr>
        <w:suppressAutoHyphens/>
        <w:spacing w:after="0" w:line="240" w:lineRule="auto"/>
        <w:jc w:val="both"/>
        <w:rPr>
          <w:rFonts w:ascii="Times New Roman" w:eastAsia="Times New Roman" w:hAnsi="Times New Roman" w:cs="Times New Roman"/>
          <w:sz w:val="24"/>
          <w:szCs w:val="20"/>
          <w:lang w:eastAsia="ar-SA"/>
        </w:rPr>
      </w:pPr>
    </w:p>
    <w:p w14:paraId="3111162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778C86C0"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51A5BC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F3EB31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Podpisy członków zespołu:</w:t>
      </w:r>
    </w:p>
    <w:p w14:paraId="636920C4" w14:textId="77777777" w:rsidR="00F71262" w:rsidRPr="00F71262" w:rsidRDefault="00F71262" w:rsidP="00F712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531AEDDF" w14:textId="77777777" w:rsidR="00F71262" w:rsidRPr="00F71262" w:rsidRDefault="00F71262" w:rsidP="00F712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4B2468B7" w14:textId="77777777" w:rsidR="00F71262" w:rsidRPr="00F71262" w:rsidRDefault="00F71262" w:rsidP="00F71262">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4ED2131D" w14:textId="77777777" w:rsidR="00F71262" w:rsidRPr="00F71262" w:rsidRDefault="00F71262" w:rsidP="00F71262">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C34292F"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81CCE4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Opinia głównego księgowego:</w:t>
      </w:r>
    </w:p>
    <w:p w14:paraId="7421A040"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90DB52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DEA92D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Zatwierdzam:  </w:t>
      </w:r>
    </w:p>
    <w:p w14:paraId="1B0F6858"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(data i podpis głównego księgowego)                                ...........................................................    </w:t>
      </w:r>
    </w:p>
    <w:p w14:paraId="3922BA9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(data i podpis dyrektora PZEA)</w:t>
      </w:r>
    </w:p>
    <w:p w14:paraId="045CABF7"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723DE14B"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4AF8EDC9"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4AC71574"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528EF063"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50A8D95C"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78A77EA0"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4CB1C905"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5B799942"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2F96E03"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15FE5EA8" w14:textId="77777777" w:rsidR="00F71262" w:rsidRPr="00F71262" w:rsidRDefault="00F71262" w:rsidP="00F71262">
      <w:pPr>
        <w:suppressAutoHyphens/>
        <w:spacing w:after="0" w:line="240" w:lineRule="auto"/>
        <w:ind w:left="120"/>
        <w:rPr>
          <w:rFonts w:ascii="Times New Roman" w:eastAsia="Times New Roman" w:hAnsi="Times New Roman" w:cs="Times New Roman"/>
          <w:sz w:val="20"/>
          <w:szCs w:val="20"/>
          <w:lang w:eastAsia="ar-SA"/>
        </w:rPr>
      </w:pPr>
    </w:p>
    <w:p w14:paraId="5A820648"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4937DB49"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lastRenderedPageBreak/>
        <w:tab/>
      </w:r>
      <w:r w:rsidRPr="00F71262">
        <w:rPr>
          <w:rFonts w:ascii="Times New Roman" w:hAnsi="Times New Roman" w:cs="Times New Roman"/>
        </w:rPr>
        <w:t>Załącznik Nr 12</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7EE46545"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1B0DFB89"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027766CD"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39AF8A82"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1E61745F"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1BBA3482"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PROTOKÓŁ WERYFIKACJI</w:t>
      </w:r>
    </w:p>
    <w:p w14:paraId="517D2A74"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49D28C11"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2D543F8B"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r w:rsidRPr="00F71262">
        <w:rPr>
          <w:rFonts w:ascii="Times New Roman" w:eastAsia="Times New Roman" w:hAnsi="Times New Roman" w:cs="Times New Roman"/>
          <w:b/>
          <w:sz w:val="20"/>
          <w:szCs w:val="20"/>
          <w:lang w:eastAsia="ar-SA"/>
        </w:rPr>
        <w:t>salda konta 080 „Inwestycje rozpoczęte” na dzień 31.12. .............. r.</w:t>
      </w:r>
    </w:p>
    <w:p w14:paraId="14168965"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3FA1AF9F"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20"/>
          <w:szCs w:val="20"/>
          <w:lang w:eastAsia="ar-SA"/>
        </w:rPr>
      </w:pPr>
    </w:p>
    <w:p w14:paraId="38DB4EF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Zespół w składzie:                                1. .............................................................</w:t>
      </w:r>
    </w:p>
    <w:p w14:paraId="50720CC9"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2. .............................................................</w:t>
      </w:r>
    </w:p>
    <w:p w14:paraId="426162C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3. .............................................................</w:t>
      </w:r>
    </w:p>
    <w:p w14:paraId="2D17F58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0B33894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5326099C"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Saldo obejmuje: </w:t>
      </w:r>
    </w:p>
    <w:p w14:paraId="754B94F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 zadanie nr 1 - ..........................................</w:t>
      </w:r>
    </w:p>
    <w:p w14:paraId="6F9DB14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b) zadanie nr 2 - ..........................................</w:t>
      </w:r>
    </w:p>
    <w:p w14:paraId="0FA6AE7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c) zadanie nr 3 - ..........................................</w:t>
      </w:r>
    </w:p>
    <w:p w14:paraId="087FAB3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Razem : .......................................................</w:t>
      </w:r>
    </w:p>
    <w:p w14:paraId="24D8990D"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24745E6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F56E86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Po dokonaniu zapisów księgowych saldo konta 080 wynosi : ...............................</w:t>
      </w:r>
    </w:p>
    <w:p w14:paraId="641F178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Jest ono realne i poprawnie ustalone.</w:t>
      </w:r>
    </w:p>
    <w:p w14:paraId="17D67AE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A358FC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3D90D4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Podpis członków zespołu : </w:t>
      </w:r>
    </w:p>
    <w:p w14:paraId="08DE08D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9053F7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1. .......................................</w:t>
      </w:r>
    </w:p>
    <w:p w14:paraId="695FEC7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2. ......................................</w:t>
      </w:r>
    </w:p>
    <w:p w14:paraId="1FFFEC06"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80E64A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B37C5D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5AD8FE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Opinia księgowego :                                                                    Zatwierdzam : </w:t>
      </w:r>
    </w:p>
    <w:p w14:paraId="2E76D070"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w:t>
      </w:r>
    </w:p>
    <w:p w14:paraId="1F2716A8"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data i podpis głównego księgowego )                        ( data i podpis dyrektora PZEA )</w:t>
      </w:r>
    </w:p>
    <w:p w14:paraId="399CE6D3"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5350048B"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3FCB24CF"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6F4FEAA5"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67E9A6C9"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09B06E20"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507D73D4"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77D15A50"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3582A826"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707981A9"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007011A8"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666204D0"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595F94E6"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42E03217"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2DEE83D5"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3244564D"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02AF8C3D"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23A39F7B" w14:textId="77777777" w:rsidR="00F71262" w:rsidRPr="00F71262" w:rsidRDefault="00F71262" w:rsidP="00F71262">
      <w:pPr>
        <w:suppressAutoHyphens/>
        <w:spacing w:after="0" w:line="240" w:lineRule="auto"/>
        <w:ind w:firstLine="6096"/>
        <w:rPr>
          <w:rFonts w:ascii="Times New Roman" w:eastAsia="Times New Roman" w:hAnsi="Times New Roman" w:cs="Times New Roman"/>
          <w:sz w:val="20"/>
          <w:szCs w:val="20"/>
          <w:lang w:eastAsia="ar-SA"/>
        </w:rPr>
      </w:pPr>
    </w:p>
    <w:p w14:paraId="572A08AD" w14:textId="77777777" w:rsidR="00F71262" w:rsidRPr="00F71262" w:rsidRDefault="00F71262" w:rsidP="00F71262">
      <w:pPr>
        <w:tabs>
          <w:tab w:val="left" w:pos="5040"/>
        </w:tabs>
        <w:suppressAutoHyphens/>
        <w:spacing w:after="0" w:line="240" w:lineRule="auto"/>
        <w:jc w:val="right"/>
        <w:rPr>
          <w:rFonts w:ascii="Times New Roman" w:hAnsi="Times New Roman" w:cs="Times New Roman"/>
        </w:rPr>
      </w:pPr>
      <w:r w:rsidRPr="00F71262">
        <w:rPr>
          <w:rFonts w:ascii="Times New Roman" w:eastAsia="Times New Roman" w:hAnsi="Times New Roman" w:cs="Times New Roman"/>
          <w:sz w:val="16"/>
          <w:szCs w:val="20"/>
          <w:lang w:eastAsia="ar-SA"/>
        </w:rPr>
        <w:lastRenderedPageBreak/>
        <w:tab/>
      </w:r>
      <w:r w:rsidRPr="00F71262">
        <w:rPr>
          <w:rFonts w:ascii="Times New Roman" w:hAnsi="Times New Roman" w:cs="Times New Roman"/>
        </w:rPr>
        <w:t>Załącznik Nr 13</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029BC146"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2C52478A" w14:textId="77777777" w:rsidR="00F71262" w:rsidRPr="00F71262" w:rsidRDefault="00F71262" w:rsidP="00F71262">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6B8F39F2"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PROTOKÓŁ Z INWENTARYZACJI  AKTYWÓW I PASYWÓW PRZEPROWADZONEJ DROGĄ WERYFIKACJI</w:t>
      </w:r>
    </w:p>
    <w:p w14:paraId="70AEEE53" w14:textId="77777777" w:rsidR="00F71262" w:rsidRPr="00F71262" w:rsidRDefault="00F71262" w:rsidP="00F71262">
      <w:pPr>
        <w:suppressAutoHyphens/>
        <w:spacing w:after="0" w:line="240" w:lineRule="auto"/>
        <w:jc w:val="center"/>
        <w:rPr>
          <w:rFonts w:ascii="Times New Roman" w:eastAsia="Times New Roman" w:hAnsi="Times New Roman" w:cs="Times New Roman"/>
          <w:b/>
          <w:sz w:val="16"/>
          <w:szCs w:val="20"/>
          <w:lang w:eastAsia="ar-SA"/>
        </w:rPr>
      </w:pPr>
    </w:p>
    <w:p w14:paraId="01F9D846"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F71262" w:rsidRPr="00F71262" w14:paraId="7358CB66" w14:textId="77777777" w:rsidTr="003501EF">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68EA9B1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0B4DB5C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3F426E2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72889B1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7DB3BCA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 xml:space="preserve">Różnica </w:t>
            </w:r>
          </w:p>
        </w:tc>
      </w:tr>
      <w:tr w:rsidR="00F71262" w:rsidRPr="00F71262" w14:paraId="2C1C88CA" w14:textId="77777777" w:rsidTr="003501EF">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307FF095"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373D4697"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44C9ED1E"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119A5EB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6A30122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5136530A"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r>
      <w:tr w:rsidR="00F71262" w:rsidRPr="00F71262" w14:paraId="592EF4F5" w14:textId="77777777" w:rsidTr="003501EF">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5DB88546"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0ADDAABF"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74EC0C78" w14:textId="77777777" w:rsidR="00F71262" w:rsidRPr="00F71262" w:rsidRDefault="00F71262" w:rsidP="00F71262">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1EA7427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F71262">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11ACC3C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2BDFF4F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F71262">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49C4DC9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204EEC7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F71262">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0ED33F4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Ma</w:t>
            </w:r>
          </w:p>
        </w:tc>
      </w:tr>
      <w:tr w:rsidR="00F71262" w:rsidRPr="00F71262" w14:paraId="0CC11589"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978525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17FCA13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51C07B6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604A73B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345D26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8A67A1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5A76E3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33B4ED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54BEC9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7204B2C1"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6663DBB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1FF10F7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7DEB181A"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3F088F6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67293A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4962AD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FF6E33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D77455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3AAFEF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4373C841"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394A929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7CE5B9A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140F90D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343332F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B35DD9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C82600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0AB415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4F67B0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EDB706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43C157AC"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4BD63F4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7547571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4CE42F2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68F2788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906F98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B9FC77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BB44A7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E99AB7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85303B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45DE9B5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6B4D281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0A06F21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47811A3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3ED797F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FEE568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579FA1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37C332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EC411A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2E4FD8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0DCE0939"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07FAA2D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3545CF1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5226C66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349537F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B91494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FB4683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70E7D1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1E0B77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4EC06C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31D29C94"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344487E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441E8B9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62DE4EE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0585404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400515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7B3C629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6A0519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F65FF6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7047A3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37E31C0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7CD9D7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2620192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3870FAE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615649A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655894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A80464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615EC3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212BCB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3DE72B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662294A0"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1EB76B66"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7D9FF1A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7C05BBE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0307587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BDA110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7CBB85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D6BFC6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BF05F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554829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303B8F38"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57AC99B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1390CD6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3525BC4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03B5601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03419D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9D00B8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D56D2E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6E666E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06641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71F6133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7F2134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1CDABD5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0E9ED37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7E23C87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DCF1CB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D8E0A2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D273F7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5B9DFB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6C9420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6D10C665" w14:textId="77777777" w:rsidTr="003501EF">
        <w:trPr>
          <w:cantSplit/>
          <w:tblHeader/>
        </w:trPr>
        <w:tc>
          <w:tcPr>
            <w:tcW w:w="540" w:type="dxa"/>
            <w:tcBorders>
              <w:top w:val="single" w:sz="4" w:space="0" w:color="auto"/>
              <w:left w:val="single" w:sz="4" w:space="0" w:color="auto"/>
              <w:bottom w:val="single" w:sz="4" w:space="0" w:color="auto"/>
              <w:right w:val="single" w:sz="4" w:space="0" w:color="auto"/>
            </w:tcBorders>
          </w:tcPr>
          <w:p w14:paraId="084C835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F71262">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7A588B2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F71262">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31E0625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F71262">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08297C8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A9BD1A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6C63EB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E5FFC6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3627E5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495ACB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F71262" w:rsidRPr="00F71262" w14:paraId="25E2256E"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797F49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5B8E63D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009866E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71AF755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3348B6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1D3DD4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7DCF34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26E397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99EA30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621EEFBF"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6FC2C28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1DAD9F8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28CD692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6B4749E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8EB8CE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F89F76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AE4F0B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BF2EB8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14368F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542DD1BB"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7E063A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565CD64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4294B03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5D38183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C05328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E70EC6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D2A8A4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406C13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2305B5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09F31EB7"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CD3CFB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64D3B48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28C2A426"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4E20033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D295FA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74671D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48B04F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44AAEA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01A3F1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47E52767"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4EEDFF4A"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1B67939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6F94D61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3BE7692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7BA142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8A3CFD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F6A5E3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EADA42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680024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62A374E0"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D2575A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6120773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35896A9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73CC04B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4DEC29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0DC057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3CB057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E9C9E0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966AA6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1C29EB28"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3C7983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0B26F32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704A3CE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6B10980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6A44FE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8994BC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BFCA71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6A33E7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F9FAFD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59EA6ED9"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0F2F106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1B954C7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49A2125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69A59F0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1D2446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A96149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AA1503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98EC93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5C8F84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02381D3F"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1AB629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76F2C41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5A59F39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47E288C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8A4FD9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CA2AEB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815F9F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E23AE9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9ED5DE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F71262" w:rsidRPr="00F71262" w14:paraId="41B86A42"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DC6A17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082C8F0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3077A64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7932EE7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1F37B6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4D1604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6853E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068586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E1549A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F71262" w:rsidRPr="00F71262" w14:paraId="1F440D03"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AD13BE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27F48D5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6BDE72A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4FE1782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7CAC02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839EE5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17A0BA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21CC88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546916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F71262" w:rsidRPr="00F71262" w14:paraId="389AA785"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0B3DD3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5F3B735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06C5501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5A9F2B2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74716A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D3C502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DDB689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54952D6"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8FBA2A1"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F71262" w:rsidRPr="00F71262" w14:paraId="1AEA83D3"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2019798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0C57EC3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240DA7FD"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3AF25C9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ED7ECB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CA1281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D8B945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EC74206"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D3CA74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F71262" w:rsidRPr="00F71262" w14:paraId="7489DBD4"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1CFE32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0F497302"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0FCDDD8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67B8810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C3A9C1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F841C0A"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A34901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D89724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CF16A5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F71262" w:rsidRPr="00F71262" w14:paraId="4C2911AD"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67C34BC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F71262">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4A3DE8C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F71262">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441806F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F71262">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68CF0D8F"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A48282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D38332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00F761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0C318A27"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638DA61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F71262" w:rsidRPr="00F71262" w14:paraId="634D8627"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E97ED7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057DE35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49877D2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F71262">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6DD87D3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5483DC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F761DB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15E879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32856A3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434904E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30207284"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67D5FE74" w14:textId="77777777" w:rsidR="00F71262" w:rsidRPr="00F71262" w:rsidRDefault="00F71262" w:rsidP="00F712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178F9371" w14:textId="77777777" w:rsidR="00F71262" w:rsidRPr="00F71262" w:rsidRDefault="00F71262" w:rsidP="00F712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7A180DB8" w14:textId="77777777" w:rsidR="00F71262" w:rsidRPr="00F71262" w:rsidRDefault="00F71262" w:rsidP="00F71262">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Weryfikacji dokonały: </w:t>
      </w:r>
    </w:p>
    <w:p w14:paraId="07D34A7A" w14:textId="77777777" w:rsidR="00F71262" w:rsidRPr="00F71262" w:rsidRDefault="00F71262" w:rsidP="00F71262">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a) ........................................................</w:t>
      </w:r>
    </w:p>
    <w:p w14:paraId="4FDCDCE5" w14:textId="77777777" w:rsidR="00F71262" w:rsidRPr="00F71262" w:rsidRDefault="00F71262" w:rsidP="00F71262">
      <w:pPr>
        <w:suppressAutoHyphens/>
        <w:spacing w:after="0" w:line="240" w:lineRule="auto"/>
        <w:ind w:left="7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b) ........................................................</w:t>
      </w:r>
    </w:p>
    <w:p w14:paraId="67132E55" w14:textId="77777777" w:rsidR="00F71262" w:rsidRPr="00F71262" w:rsidRDefault="00F71262" w:rsidP="00F71262">
      <w:pPr>
        <w:suppressAutoHyphens/>
        <w:spacing w:after="0" w:line="240" w:lineRule="auto"/>
        <w:ind w:left="72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c) ........................................................</w:t>
      </w:r>
    </w:p>
    <w:p w14:paraId="65E5575B" w14:textId="77777777" w:rsidR="00F71262" w:rsidRPr="00F71262" w:rsidRDefault="00F71262" w:rsidP="00F71262">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Opinia głównego księgowego: sald w/w kont są realne i poprawnie ustalone.</w:t>
      </w:r>
    </w:p>
    <w:p w14:paraId="2A552E27" w14:textId="77777777" w:rsidR="00F71262" w:rsidRPr="00F71262" w:rsidRDefault="00F71262" w:rsidP="00F71262">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20D85DD2"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2793F7FD"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729D6F50"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1CC43811" w14:textId="77777777" w:rsidR="00F71262" w:rsidRPr="00F71262" w:rsidRDefault="00F71262" w:rsidP="00F71262">
      <w:pPr>
        <w:suppressAutoHyphens/>
        <w:spacing w:after="0" w:line="240" w:lineRule="auto"/>
        <w:ind w:firstLine="36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w:t>
      </w:r>
    </w:p>
    <w:p w14:paraId="2EA79C26" w14:textId="77777777" w:rsidR="00F71262" w:rsidRPr="00F71262" w:rsidRDefault="00F71262" w:rsidP="00F71262">
      <w:pPr>
        <w:suppressAutoHyphens/>
        <w:spacing w:after="0" w:line="240" w:lineRule="auto"/>
        <w:ind w:firstLine="360"/>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(data i podpis głównego księgowego)</w:t>
      </w:r>
    </w:p>
    <w:p w14:paraId="6F1E2B94"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737ABB6F"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t xml:space="preserve">                                                                                             </w:t>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t xml:space="preserve"> Zatwierdzam : </w:t>
      </w:r>
    </w:p>
    <w:p w14:paraId="4675761A"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2340A920" w14:textId="77777777" w:rsidR="00F71262" w:rsidRPr="00F71262" w:rsidRDefault="00F71262" w:rsidP="00F71262">
      <w:pPr>
        <w:suppressAutoHyphens/>
        <w:spacing w:after="0" w:line="240" w:lineRule="auto"/>
        <w:jc w:val="both"/>
        <w:rPr>
          <w:rFonts w:ascii="Times New Roman" w:eastAsia="Times New Roman" w:hAnsi="Times New Roman" w:cs="Times New Roman"/>
          <w:sz w:val="16"/>
          <w:szCs w:val="20"/>
          <w:lang w:eastAsia="ar-SA"/>
        </w:rPr>
      </w:pPr>
    </w:p>
    <w:p w14:paraId="02A4F6C3"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16"/>
          <w:szCs w:val="20"/>
          <w:lang w:eastAsia="ar-SA"/>
        </w:rPr>
        <w:t xml:space="preserve">                                                                             </w:t>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t>.............................................................</w:t>
      </w:r>
    </w:p>
    <w:p w14:paraId="0D9B4AE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16"/>
          <w:szCs w:val="20"/>
          <w:lang w:eastAsia="ar-SA"/>
        </w:rPr>
        <w:t xml:space="preserve">                                                                             </w:t>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t xml:space="preserve"> (data i podpis dyrektora PZEA</w:t>
      </w:r>
      <w:r w:rsidRPr="00F71262">
        <w:rPr>
          <w:rFonts w:ascii="Times New Roman" w:eastAsia="Times New Roman" w:hAnsi="Times New Roman" w:cs="Times New Roman"/>
          <w:sz w:val="20"/>
          <w:szCs w:val="20"/>
          <w:lang w:eastAsia="ar-SA"/>
        </w:rPr>
        <w:t>)</w:t>
      </w:r>
    </w:p>
    <w:p w14:paraId="1995D611"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442199A"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16DCF11B"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351A4937"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F71262">
        <w:rPr>
          <w:rFonts w:ascii="Times New Roman" w:eastAsia="Times New Roman" w:hAnsi="Times New Roman" w:cs="Times New Roman"/>
          <w:sz w:val="16"/>
          <w:szCs w:val="20"/>
          <w:lang w:eastAsia="ar-SA"/>
        </w:rPr>
        <w:lastRenderedPageBreak/>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hAnsi="Times New Roman" w:cs="Times New Roman"/>
        </w:rPr>
        <w:t>Załącznik Nr 14</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4C77837E"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1FFC61AD"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303BE8B7"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055B772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b/>
          <w:sz w:val="20"/>
          <w:szCs w:val="20"/>
          <w:lang w:eastAsia="ar-SA"/>
        </w:rPr>
        <w:t>Potwierdzenie zgodności sald należności</w:t>
      </w:r>
    </w:p>
    <w:p w14:paraId="20F7796D" w14:textId="77777777" w:rsidR="00F71262" w:rsidRPr="00F71262" w:rsidRDefault="00F71262" w:rsidP="00F71262">
      <w:pPr>
        <w:suppressAutoHyphens/>
        <w:spacing w:after="0" w:line="240" w:lineRule="auto"/>
        <w:jc w:val="right"/>
        <w:rPr>
          <w:rFonts w:ascii="Times New Roman" w:eastAsia="Times New Roman" w:hAnsi="Times New Roman" w:cs="Times New Roman"/>
          <w:sz w:val="20"/>
          <w:szCs w:val="20"/>
          <w:lang w:eastAsia="ar-SA"/>
        </w:rPr>
      </w:pPr>
    </w:p>
    <w:p w14:paraId="50FA050B"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F71262" w:rsidRPr="00F71262" w14:paraId="3C754EC4" w14:textId="77777777" w:rsidTr="003501EF">
        <w:trPr>
          <w:tblHeader/>
        </w:trPr>
        <w:tc>
          <w:tcPr>
            <w:tcW w:w="453" w:type="dxa"/>
            <w:vAlign w:val="center"/>
          </w:tcPr>
          <w:p w14:paraId="22A0448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NADAWCA</w:t>
            </w:r>
          </w:p>
        </w:tc>
        <w:tc>
          <w:tcPr>
            <w:tcW w:w="3087" w:type="dxa"/>
            <w:vAlign w:val="center"/>
          </w:tcPr>
          <w:p w14:paraId="7972889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39F02CD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4DF49E9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ADRESAT</w:t>
            </w:r>
          </w:p>
        </w:tc>
      </w:tr>
    </w:tbl>
    <w:p w14:paraId="7B5B805A"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0058040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Na podstawie .........................................................................................................</w:t>
      </w:r>
    </w:p>
    <w:p w14:paraId="4B9EE91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wzywamy Was do potwierdzenia w terminie odwrotnym na odcinku B,</w:t>
      </w:r>
    </w:p>
    <w:p w14:paraId="2A60F6D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zgodności sald figurujących w naszych księgach na dzień .....................................................</w:t>
      </w:r>
    </w:p>
    <w:p w14:paraId="64E9818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F71262" w:rsidRPr="00F71262" w14:paraId="1AD1F8FF"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6D1AC41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F71262">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36E1EBCB"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F71262">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141F963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F71262">
              <w:rPr>
                <w:rFonts w:ascii="Times New Roman" w:eastAsia="Times New Roman" w:hAnsi="Times New Roman" w:cs="Times New Roman"/>
                <w:bCs/>
                <w:sz w:val="20"/>
                <w:szCs w:val="20"/>
                <w:lang w:eastAsia="ar-SA"/>
              </w:rPr>
              <w:t>Salda wynikają z nast. pozycji</w:t>
            </w:r>
          </w:p>
        </w:tc>
      </w:tr>
      <w:tr w:rsidR="00F71262" w:rsidRPr="00F71262" w14:paraId="4F6366A3"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044A19A5"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9C67B9A"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3E80805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62C74DD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1301DD3E"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49914679"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65497D9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Faktura</w:t>
            </w:r>
          </w:p>
        </w:tc>
      </w:tr>
      <w:tr w:rsidR="00F71262" w:rsidRPr="00F71262" w14:paraId="0BCF9B34" w14:textId="77777777" w:rsidTr="003501EF">
        <w:tc>
          <w:tcPr>
            <w:tcW w:w="679" w:type="dxa"/>
            <w:tcBorders>
              <w:top w:val="nil"/>
              <w:left w:val="single" w:sz="2" w:space="0" w:color="000000"/>
              <w:bottom w:val="single" w:sz="2" w:space="0" w:color="000000"/>
              <w:right w:val="nil"/>
            </w:tcBorders>
          </w:tcPr>
          <w:p w14:paraId="33656D2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51A621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7032DBA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6A21B62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2A56461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4ACBE29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AC03C2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40BC941E" w14:textId="77777777" w:rsidTr="003501EF">
        <w:tc>
          <w:tcPr>
            <w:tcW w:w="679" w:type="dxa"/>
            <w:tcBorders>
              <w:top w:val="nil"/>
              <w:left w:val="single" w:sz="2" w:space="0" w:color="000000"/>
              <w:bottom w:val="single" w:sz="2" w:space="0" w:color="000000"/>
              <w:right w:val="nil"/>
            </w:tcBorders>
          </w:tcPr>
          <w:p w14:paraId="3681CBD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C76E36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7FEEBD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39AB6A6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01CF71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23EE2E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7193735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59B12AA8" w14:textId="77777777" w:rsidTr="003501EF">
        <w:tc>
          <w:tcPr>
            <w:tcW w:w="679" w:type="dxa"/>
            <w:tcBorders>
              <w:top w:val="single" w:sz="2" w:space="0" w:color="000000"/>
              <w:left w:val="single" w:sz="2" w:space="0" w:color="000000"/>
              <w:bottom w:val="single" w:sz="2" w:space="0" w:color="000000"/>
              <w:right w:val="nil"/>
            </w:tcBorders>
          </w:tcPr>
          <w:p w14:paraId="1D8B0FB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7AE626D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6A6CAD4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6640F01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64474DA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1E7B4C2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7B251C0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09DEA759" w14:textId="77777777" w:rsidTr="003501EF">
        <w:tc>
          <w:tcPr>
            <w:tcW w:w="2094" w:type="dxa"/>
            <w:gridSpan w:val="3"/>
            <w:tcBorders>
              <w:top w:val="nil"/>
              <w:left w:val="single" w:sz="2" w:space="0" w:color="000000"/>
              <w:bottom w:val="single" w:sz="4" w:space="0" w:color="auto"/>
              <w:right w:val="nil"/>
            </w:tcBorders>
          </w:tcPr>
          <w:p w14:paraId="7CBE617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Załącznik Nr ..........do sprawozdania</w:t>
            </w:r>
          </w:p>
          <w:p w14:paraId="2EAD3A44"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p>
          <w:p w14:paraId="46A11340"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p>
          <w:p w14:paraId="2C6C6235"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55004A9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0739892D"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4550376C"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316B0D4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72E9AEA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3DC6B0E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0A7DC19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Data-pieczątka, podpisy</w:t>
      </w:r>
    </w:p>
    <w:p w14:paraId="1578D41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576D3119"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3017582"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F71262" w:rsidRPr="00F71262" w14:paraId="01FEFD08" w14:textId="77777777" w:rsidTr="003501EF">
        <w:trPr>
          <w:tblHeader/>
        </w:trPr>
        <w:tc>
          <w:tcPr>
            <w:tcW w:w="453" w:type="dxa"/>
            <w:vAlign w:val="center"/>
          </w:tcPr>
          <w:p w14:paraId="3A05C582"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ADRESAT</w:t>
            </w:r>
          </w:p>
        </w:tc>
        <w:tc>
          <w:tcPr>
            <w:tcW w:w="3087" w:type="dxa"/>
            <w:vAlign w:val="center"/>
          </w:tcPr>
          <w:p w14:paraId="0A76D86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0C59C36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6AA9751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NADAWCA</w:t>
            </w:r>
          </w:p>
        </w:tc>
      </w:tr>
    </w:tbl>
    <w:p w14:paraId="2E3DDC6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Potwierdzamy zgodność niżej</w:t>
      </w:r>
    </w:p>
    <w:p w14:paraId="163DDDC7"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Wyszczególnionych sald na dzień ..............................</w:t>
      </w:r>
    </w:p>
    <w:p w14:paraId="5E71CAC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F71262" w:rsidRPr="00F71262" w14:paraId="5942C9F9"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4E7DD41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F71262">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4C3E6A58"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F71262">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118292B4"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F71262">
              <w:rPr>
                <w:rFonts w:ascii="Times New Roman" w:eastAsia="Times New Roman" w:hAnsi="Times New Roman" w:cs="Times New Roman"/>
                <w:bCs/>
                <w:sz w:val="20"/>
                <w:szCs w:val="20"/>
                <w:lang w:eastAsia="ar-SA"/>
              </w:rPr>
              <w:t>Salda wynikają z nast. pozycji</w:t>
            </w:r>
          </w:p>
        </w:tc>
      </w:tr>
      <w:tr w:rsidR="00F71262" w:rsidRPr="00F71262" w14:paraId="1501FC7E"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724B3357" w14:textId="77777777" w:rsidR="00F71262" w:rsidRPr="00F71262" w:rsidRDefault="00F71262" w:rsidP="00F71262">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49FD814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1D5621A5"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0C55730A"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452AEDAC"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1AECAB50"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0474EF03" w14:textId="77777777" w:rsidR="00F71262" w:rsidRPr="00F71262" w:rsidRDefault="00F71262" w:rsidP="00F71262">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Faktura</w:t>
            </w:r>
          </w:p>
        </w:tc>
      </w:tr>
      <w:tr w:rsidR="00F71262" w:rsidRPr="00F71262" w14:paraId="576B12BB" w14:textId="77777777" w:rsidTr="003501EF">
        <w:tc>
          <w:tcPr>
            <w:tcW w:w="679" w:type="dxa"/>
            <w:tcBorders>
              <w:top w:val="nil"/>
              <w:left w:val="single" w:sz="2" w:space="0" w:color="000000"/>
              <w:bottom w:val="single" w:sz="2" w:space="0" w:color="000000"/>
              <w:right w:val="nil"/>
            </w:tcBorders>
          </w:tcPr>
          <w:p w14:paraId="08401C4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1E8AAE7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9539B5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277B347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3C98AD98"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48487D6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2000BD4E"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035F4B8D" w14:textId="77777777" w:rsidTr="003501EF">
        <w:tc>
          <w:tcPr>
            <w:tcW w:w="679" w:type="dxa"/>
            <w:tcBorders>
              <w:top w:val="nil"/>
              <w:left w:val="single" w:sz="2" w:space="0" w:color="000000"/>
              <w:bottom w:val="single" w:sz="2" w:space="0" w:color="000000"/>
              <w:right w:val="nil"/>
            </w:tcBorders>
          </w:tcPr>
          <w:p w14:paraId="41BA6F05"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841D98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0143BBAF"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1E83EAAA"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45CE372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327A044"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723C0380"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35580327" w14:textId="77777777" w:rsidTr="003501EF">
        <w:tc>
          <w:tcPr>
            <w:tcW w:w="679" w:type="dxa"/>
            <w:tcBorders>
              <w:top w:val="nil"/>
              <w:left w:val="single" w:sz="2" w:space="0" w:color="000000"/>
              <w:bottom w:val="single" w:sz="2" w:space="0" w:color="000000"/>
              <w:right w:val="nil"/>
            </w:tcBorders>
          </w:tcPr>
          <w:p w14:paraId="79E2120C"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70DB4E8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286111D3"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2EF591B6"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1DE3C697"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46464FA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126B3189"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F71262" w:rsidRPr="00F71262" w14:paraId="5256D542" w14:textId="77777777" w:rsidTr="003501EF">
        <w:tc>
          <w:tcPr>
            <w:tcW w:w="2094" w:type="dxa"/>
            <w:gridSpan w:val="3"/>
            <w:tcBorders>
              <w:top w:val="nil"/>
              <w:left w:val="single" w:sz="2" w:space="0" w:color="000000"/>
              <w:bottom w:val="single" w:sz="2" w:space="0" w:color="000000"/>
              <w:right w:val="nil"/>
            </w:tcBorders>
          </w:tcPr>
          <w:p w14:paraId="0C7DB35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Załącznik Nr ..........do sprawozdania</w:t>
            </w:r>
          </w:p>
          <w:p w14:paraId="4D5668C6"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p>
          <w:p w14:paraId="06FE4F0C"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p>
          <w:p w14:paraId="652B2E0A"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449215B1"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3356FBE5"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w:t>
            </w:r>
          </w:p>
          <w:p w14:paraId="2B0A5CCE" w14:textId="77777777" w:rsidR="00F71262" w:rsidRPr="00F71262" w:rsidRDefault="00F71262" w:rsidP="00F71262">
            <w:pPr>
              <w:suppressLineNumbers/>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479711CB"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0992731D" w14:textId="77777777" w:rsidR="00F71262" w:rsidRPr="00F71262" w:rsidRDefault="00F71262" w:rsidP="00F71262">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684027E1"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0046D9F4"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Data-pieczątka, podpisy</w:t>
      </w:r>
    </w:p>
    <w:p w14:paraId="392418BE"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8D60638"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5B9685E"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4E57F58"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353185A"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5DA162E" w14:textId="77777777" w:rsidR="00F71262" w:rsidRPr="00F71262" w:rsidRDefault="00F71262" w:rsidP="00F71262">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1A91A241"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r w:rsidRPr="00F71262">
        <w:rPr>
          <w:rFonts w:ascii="Times New Roman" w:eastAsia="Times New Roman" w:hAnsi="Times New Roman" w:cs="Times New Roman"/>
          <w:sz w:val="20"/>
          <w:szCs w:val="20"/>
          <w:lang w:eastAsia="ar-SA"/>
        </w:rPr>
        <w:tab/>
      </w:r>
    </w:p>
    <w:p w14:paraId="600A4C49"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p>
    <w:p w14:paraId="061D80F6" w14:textId="77777777" w:rsidR="00F71262" w:rsidRPr="00F71262" w:rsidRDefault="00F71262" w:rsidP="00F71262">
      <w:pPr>
        <w:tabs>
          <w:tab w:val="left" w:pos="0"/>
        </w:tabs>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lastRenderedPageBreak/>
        <w:tab/>
      </w:r>
    </w:p>
    <w:p w14:paraId="34E91B2F" w14:textId="77777777" w:rsidR="00F71262" w:rsidRPr="00F71262" w:rsidRDefault="00F71262" w:rsidP="00F71262">
      <w:pPr>
        <w:tabs>
          <w:tab w:val="left" w:pos="0"/>
        </w:tabs>
        <w:suppressAutoHyphens/>
        <w:spacing w:after="0" w:line="240" w:lineRule="auto"/>
        <w:jc w:val="right"/>
        <w:rPr>
          <w:rFonts w:ascii="Times New Roman" w:hAnsi="Times New Roman" w:cs="Times New Roman"/>
        </w:rPr>
      </w:pP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eastAsia="Times New Roman" w:hAnsi="Times New Roman" w:cs="Times New Roman"/>
          <w:sz w:val="16"/>
          <w:szCs w:val="20"/>
          <w:lang w:eastAsia="ar-SA"/>
        </w:rPr>
        <w:tab/>
      </w:r>
      <w:r w:rsidRPr="00F71262">
        <w:rPr>
          <w:rFonts w:ascii="Times New Roman" w:hAnsi="Times New Roman" w:cs="Times New Roman"/>
        </w:rPr>
        <w:t>Załącznik Nr 15</w:t>
      </w:r>
      <w:r w:rsidRPr="00F71262">
        <w:rPr>
          <w:rFonts w:ascii="Times New Roman" w:hAnsi="Times New Roman" w:cs="Times New Roman"/>
          <w:u w:val="single"/>
        </w:rPr>
        <w:br/>
      </w:r>
      <w:r w:rsidRPr="00F71262">
        <w:rPr>
          <w:rFonts w:ascii="Times New Roman" w:hAnsi="Times New Roman" w:cs="Times New Roman"/>
        </w:rPr>
        <w:t>do Instrukcji inwentaryzacyjnej</w:t>
      </w:r>
    </w:p>
    <w:p w14:paraId="6DC4AE4B" w14:textId="77777777" w:rsidR="00F71262" w:rsidRPr="00F71262" w:rsidRDefault="00F71262" w:rsidP="00F71262">
      <w:pPr>
        <w:tabs>
          <w:tab w:val="left" w:pos="0"/>
        </w:tabs>
        <w:suppressAutoHyphens/>
        <w:spacing w:after="0" w:line="240" w:lineRule="auto"/>
        <w:jc w:val="right"/>
        <w:rPr>
          <w:rFonts w:ascii="Times New Roman" w:hAnsi="Times New Roman" w:cs="Times New Roman"/>
        </w:rPr>
      </w:pPr>
    </w:p>
    <w:p w14:paraId="2D5F5361" w14:textId="77777777" w:rsidR="00F71262" w:rsidRPr="00F71262" w:rsidRDefault="00F71262" w:rsidP="00F71262">
      <w:pPr>
        <w:tabs>
          <w:tab w:val="left" w:pos="0"/>
        </w:tabs>
        <w:suppressAutoHyphens/>
        <w:spacing w:after="0" w:line="240" w:lineRule="auto"/>
        <w:jc w:val="right"/>
        <w:rPr>
          <w:rFonts w:ascii="Times New Roman" w:hAnsi="Times New Roman" w:cs="Times New Roman"/>
        </w:rPr>
      </w:pPr>
    </w:p>
    <w:p w14:paraId="3D0E8BE0" w14:textId="77777777" w:rsidR="00F71262" w:rsidRPr="00F71262" w:rsidRDefault="00F71262" w:rsidP="00F71262">
      <w:pPr>
        <w:tabs>
          <w:tab w:val="left" w:pos="0"/>
        </w:tabs>
        <w:suppressAutoHyphens/>
        <w:spacing w:after="0" w:line="240" w:lineRule="auto"/>
        <w:jc w:val="right"/>
        <w:rPr>
          <w:rFonts w:ascii="Times New Roman" w:hAnsi="Times New Roman" w:cs="Times New Roman"/>
        </w:rPr>
      </w:pPr>
    </w:p>
    <w:p w14:paraId="7218EFD5" w14:textId="77777777" w:rsidR="00F71262" w:rsidRPr="00F71262" w:rsidRDefault="00F71262" w:rsidP="00F71262">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41B5A7F4" w14:textId="77777777" w:rsidR="00F71262" w:rsidRPr="00F71262" w:rsidRDefault="00F71262" w:rsidP="00F71262">
      <w:pPr>
        <w:tabs>
          <w:tab w:val="left" w:pos="5040"/>
        </w:tabs>
        <w:suppressAutoHyphens/>
        <w:spacing w:after="0" w:line="240" w:lineRule="auto"/>
        <w:rPr>
          <w:rFonts w:ascii="Times New Roman" w:eastAsia="Times New Roman" w:hAnsi="Times New Roman" w:cs="Times New Roman"/>
          <w:sz w:val="20"/>
          <w:szCs w:val="20"/>
          <w:lang w:eastAsia="ar-SA"/>
        </w:rPr>
      </w:pPr>
    </w:p>
    <w:p w14:paraId="70F912EE"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Świecie, dnia …………………</w:t>
      </w:r>
    </w:p>
    <w:p w14:paraId="1E5825C1"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36AD292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2C11181C"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26D6BA92"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Oświadczenie</w:t>
      </w:r>
    </w:p>
    <w:p w14:paraId="16C0490F"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o uzgodnieniu ewidencji prowadzonej w inwentaryzowanym polu spisowym.</w:t>
      </w:r>
    </w:p>
    <w:p w14:paraId="69BF8C01" w14:textId="77777777" w:rsidR="00F71262" w:rsidRPr="00F71262" w:rsidRDefault="00F71262" w:rsidP="00F71262">
      <w:pPr>
        <w:suppressAutoHyphens/>
        <w:spacing w:after="0" w:line="240" w:lineRule="auto"/>
        <w:jc w:val="center"/>
        <w:rPr>
          <w:rFonts w:ascii="Times New Roman" w:eastAsia="Times New Roman" w:hAnsi="Times New Roman" w:cs="Times New Roman"/>
          <w:sz w:val="20"/>
          <w:szCs w:val="20"/>
          <w:lang w:eastAsia="ar-SA"/>
        </w:rPr>
      </w:pPr>
    </w:p>
    <w:p w14:paraId="746AEE1B"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p>
    <w:p w14:paraId="453D89A7" w14:textId="77777777" w:rsidR="00F71262" w:rsidRPr="00F71262" w:rsidRDefault="00F71262" w:rsidP="00F71262">
      <w:pPr>
        <w:suppressAutoHyphens/>
        <w:spacing w:after="0" w:line="240" w:lineRule="auto"/>
        <w:jc w:val="both"/>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64D6B1A5"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B69E8F3"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491A7C3B"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181CC7FD"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331059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w:t>
      </w:r>
    </w:p>
    <w:p w14:paraId="2AB0FD34"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r w:rsidRPr="00F71262">
        <w:rPr>
          <w:rFonts w:ascii="Times New Roman" w:eastAsia="Times New Roman" w:hAnsi="Times New Roman" w:cs="Times New Roman"/>
          <w:sz w:val="20"/>
          <w:szCs w:val="20"/>
          <w:lang w:eastAsia="ar-SA"/>
        </w:rPr>
        <w:t xml:space="preserve">                                                              ( data i podpis osoby materialnie odpowiedzialnej)</w:t>
      </w:r>
    </w:p>
    <w:p w14:paraId="62EE6AF6"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6F8A4C9C" w14:textId="77777777" w:rsidR="00F71262" w:rsidRPr="00F71262" w:rsidRDefault="00F71262" w:rsidP="00F71262">
      <w:pPr>
        <w:suppressAutoHyphens/>
        <w:spacing w:after="0" w:line="240" w:lineRule="auto"/>
        <w:rPr>
          <w:rFonts w:ascii="Times New Roman" w:eastAsia="Times New Roman" w:hAnsi="Times New Roman" w:cs="Times New Roman"/>
          <w:sz w:val="20"/>
          <w:szCs w:val="20"/>
          <w:lang w:eastAsia="ar-SA"/>
        </w:rPr>
      </w:pPr>
    </w:p>
    <w:p w14:paraId="2A0469FE" w14:textId="77777777" w:rsidR="0075517D" w:rsidRDefault="0075517D"/>
    <w:sectPr w:rsidR="0075517D" w:rsidSect="00F71262">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F9D4" w14:textId="77777777" w:rsidR="00F71262" w:rsidRDefault="00F71262" w:rsidP="00F71262">
      <w:pPr>
        <w:spacing w:after="0" w:line="240" w:lineRule="auto"/>
      </w:pPr>
      <w:r>
        <w:separator/>
      </w:r>
    </w:p>
  </w:endnote>
  <w:endnote w:type="continuationSeparator" w:id="0">
    <w:p w14:paraId="2DC043BF" w14:textId="77777777" w:rsidR="00F71262" w:rsidRDefault="00F71262" w:rsidP="00F7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07528"/>
      <w:docPartObj>
        <w:docPartGallery w:val="Page Numbers (Bottom of Page)"/>
        <w:docPartUnique/>
      </w:docPartObj>
    </w:sdtPr>
    <w:sdtEndPr/>
    <w:sdtContent>
      <w:p w14:paraId="2B062A2D" w14:textId="11F3D1E6" w:rsidR="00F71262" w:rsidRDefault="00F71262">
        <w:pPr>
          <w:pStyle w:val="Stopka"/>
          <w:jc w:val="right"/>
        </w:pPr>
        <w:r>
          <w:fldChar w:fldCharType="begin"/>
        </w:r>
        <w:r>
          <w:instrText>PAGE   \* MERGEFORMAT</w:instrText>
        </w:r>
        <w:r>
          <w:fldChar w:fldCharType="separate"/>
        </w:r>
        <w:r>
          <w:t>2</w:t>
        </w:r>
        <w:r>
          <w:fldChar w:fldCharType="end"/>
        </w:r>
      </w:p>
    </w:sdtContent>
  </w:sdt>
  <w:p w14:paraId="6EEC5E4A" w14:textId="77777777" w:rsidR="00F71262" w:rsidRDefault="00F71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DA5F" w14:textId="77777777" w:rsidR="00F71262" w:rsidRDefault="00F71262" w:rsidP="00F71262">
      <w:pPr>
        <w:spacing w:after="0" w:line="240" w:lineRule="auto"/>
      </w:pPr>
      <w:r>
        <w:separator/>
      </w:r>
    </w:p>
  </w:footnote>
  <w:footnote w:type="continuationSeparator" w:id="0">
    <w:p w14:paraId="0E393D24" w14:textId="77777777" w:rsidR="00F71262" w:rsidRDefault="00F71262" w:rsidP="00F7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9338217">
    <w:abstractNumId w:val="21"/>
  </w:num>
  <w:num w:numId="21" w16cid:durableId="565650486">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2541209">
    <w:abstractNumId w:val="29"/>
  </w:num>
  <w:num w:numId="24" w16cid:durableId="718939663">
    <w:abstractNumId w:val="33"/>
  </w:num>
  <w:num w:numId="25" w16cid:durableId="1268656255">
    <w:abstractNumId w:val="23"/>
  </w:num>
  <w:num w:numId="26" w16cid:durableId="1482694042">
    <w:abstractNumId w:val="30"/>
  </w:num>
  <w:num w:numId="27" w16cid:durableId="1591963118">
    <w:abstractNumId w:val="24"/>
  </w:num>
  <w:num w:numId="28" w16cid:durableId="104350371">
    <w:abstractNumId w:val="31"/>
  </w:num>
  <w:num w:numId="29" w16cid:durableId="626856383">
    <w:abstractNumId w:val="19"/>
  </w:num>
  <w:num w:numId="30" w16cid:durableId="28189003">
    <w:abstractNumId w:val="22"/>
  </w:num>
  <w:num w:numId="31" w16cid:durableId="94448684">
    <w:abstractNumId w:val="20"/>
  </w:num>
  <w:num w:numId="32" w16cid:durableId="1538465378">
    <w:abstractNumId w:val="26"/>
  </w:num>
  <w:num w:numId="33" w16cid:durableId="1192065808">
    <w:abstractNumId w:val="25"/>
  </w:num>
  <w:num w:numId="34" w16cid:durableId="17444479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2"/>
    <w:rsid w:val="001029D4"/>
    <w:rsid w:val="003602CF"/>
    <w:rsid w:val="004B186D"/>
    <w:rsid w:val="0075517D"/>
    <w:rsid w:val="00B93228"/>
    <w:rsid w:val="00D942E2"/>
    <w:rsid w:val="00E64B00"/>
    <w:rsid w:val="00F71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1556"/>
  <w15:chartTrackingRefBased/>
  <w15:docId w15:val="{18442149-A8D1-4676-8082-212106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71262"/>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F71262"/>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F71262"/>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F71262"/>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1262"/>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F71262"/>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F71262"/>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F71262"/>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F71262"/>
  </w:style>
  <w:style w:type="character" w:styleId="Hipercze">
    <w:name w:val="Hyperlink"/>
    <w:semiHidden/>
    <w:rsid w:val="00F71262"/>
    <w:rPr>
      <w:strike w:val="0"/>
      <w:dstrike w:val="0"/>
      <w:color w:val="0000FF"/>
      <w:u w:val="none"/>
      <w:effect w:val="none"/>
    </w:rPr>
  </w:style>
  <w:style w:type="paragraph" w:styleId="Tytu">
    <w:name w:val="Title"/>
    <w:basedOn w:val="Normalny"/>
    <w:next w:val="Podtytu"/>
    <w:link w:val="TytuZnak"/>
    <w:qFormat/>
    <w:rsid w:val="00F7126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F71262"/>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F71262"/>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F71262"/>
    <w:rPr>
      <w:rFonts w:ascii="Arial" w:eastAsia="Times New Roman" w:hAnsi="Arial" w:cs="Arial"/>
      <w:sz w:val="24"/>
      <w:szCs w:val="24"/>
      <w:lang w:eastAsia="ar-SA"/>
    </w:rPr>
  </w:style>
  <w:style w:type="paragraph" w:styleId="Tekstpodstawowy">
    <w:name w:val="Body Text"/>
    <w:basedOn w:val="Normalny"/>
    <w:link w:val="TekstpodstawowyZnak"/>
    <w:semiHidden/>
    <w:rsid w:val="00F7126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F7126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F71262"/>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F71262"/>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F71262"/>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F71262"/>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F71262"/>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F71262"/>
    <w:pPr>
      <w:suppressLineNumbers/>
    </w:pPr>
  </w:style>
  <w:style w:type="paragraph" w:customStyle="1" w:styleId="WW-Zawartotabeli11111">
    <w:name w:val="WW-Zawartość tabeli11111"/>
    <w:basedOn w:val="Tekstpodstawowy"/>
    <w:rsid w:val="00F71262"/>
    <w:pPr>
      <w:suppressLineNumbers/>
    </w:pPr>
  </w:style>
  <w:style w:type="paragraph" w:customStyle="1" w:styleId="WW-Zawartotabeli111111111">
    <w:name w:val="WW-Zawartość tabeli111111111"/>
    <w:basedOn w:val="Tekstpodstawowy"/>
    <w:rsid w:val="00F71262"/>
    <w:pPr>
      <w:suppressLineNumbers/>
    </w:pPr>
  </w:style>
  <w:style w:type="paragraph" w:customStyle="1" w:styleId="Nagwektabeli">
    <w:name w:val="Nagłówek tabeli"/>
    <w:basedOn w:val="Zawartotabeli"/>
    <w:rsid w:val="00F71262"/>
    <w:pPr>
      <w:jc w:val="center"/>
    </w:pPr>
    <w:rPr>
      <w:b/>
      <w:bCs/>
      <w:i/>
      <w:iCs/>
    </w:rPr>
  </w:style>
  <w:style w:type="paragraph" w:customStyle="1" w:styleId="WW-Nagwektabeli11111">
    <w:name w:val="WW-Nagłówek tabeli11111"/>
    <w:basedOn w:val="WW-Zawartotabeli11111"/>
    <w:rsid w:val="00F71262"/>
    <w:pPr>
      <w:jc w:val="center"/>
    </w:pPr>
    <w:rPr>
      <w:b/>
      <w:bCs/>
      <w:i/>
      <w:iCs/>
    </w:rPr>
  </w:style>
  <w:style w:type="paragraph" w:customStyle="1" w:styleId="t1">
    <w:name w:val="t1"/>
    <w:basedOn w:val="Tekstpodstawowy1"/>
    <w:rsid w:val="00F71262"/>
    <w:pPr>
      <w:spacing w:line="240" w:lineRule="auto"/>
      <w:ind w:firstLine="0"/>
      <w:jc w:val="center"/>
    </w:pPr>
    <w:rPr>
      <w:b/>
      <w:color w:val="auto"/>
      <w:sz w:val="32"/>
    </w:rPr>
  </w:style>
  <w:style w:type="paragraph" w:styleId="Tekstprzypisudolnego">
    <w:name w:val="footnote text"/>
    <w:basedOn w:val="Normalny"/>
    <w:link w:val="TekstprzypisudolnegoZnak"/>
    <w:semiHidden/>
    <w:rsid w:val="00F712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71262"/>
    <w:rPr>
      <w:rFonts w:ascii="Times New Roman" w:eastAsia="Times New Roman" w:hAnsi="Times New Roman" w:cs="Times New Roman"/>
      <w:sz w:val="20"/>
      <w:szCs w:val="20"/>
      <w:lang w:eastAsia="pl-PL"/>
    </w:rPr>
  </w:style>
  <w:style w:type="character" w:styleId="Odwoanieprzypisudolnego">
    <w:name w:val="footnote reference"/>
    <w:semiHidden/>
    <w:rsid w:val="00F71262"/>
    <w:rPr>
      <w:vertAlign w:val="superscript"/>
    </w:rPr>
  </w:style>
  <w:style w:type="paragraph" w:styleId="Stopka">
    <w:name w:val="footer"/>
    <w:basedOn w:val="Normalny"/>
    <w:link w:val="StopkaZnak"/>
    <w:uiPriority w:val="99"/>
    <w:rsid w:val="00F7126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F71262"/>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F71262"/>
  </w:style>
  <w:style w:type="paragraph" w:styleId="Tekstpodstawowy2">
    <w:name w:val="Body Text 2"/>
    <w:basedOn w:val="Normalny"/>
    <w:link w:val="Tekstpodstawowy2Znak"/>
    <w:semiHidden/>
    <w:rsid w:val="00F71262"/>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71262"/>
    <w:rPr>
      <w:rFonts w:ascii="Times New Roman" w:eastAsia="Times New Roman" w:hAnsi="Times New Roman" w:cs="Times New Roman"/>
      <w:sz w:val="24"/>
      <w:szCs w:val="24"/>
      <w:lang w:eastAsia="pl-PL"/>
    </w:rPr>
  </w:style>
  <w:style w:type="character" w:styleId="UyteHipercze">
    <w:name w:val="FollowedHyperlink"/>
    <w:semiHidden/>
    <w:rsid w:val="00F71262"/>
    <w:rPr>
      <w:color w:val="800080"/>
      <w:u w:val="single"/>
    </w:rPr>
  </w:style>
  <w:style w:type="paragraph" w:styleId="Akapitzlist">
    <w:name w:val="List Paragraph"/>
    <w:basedOn w:val="Normalny"/>
    <w:uiPriority w:val="34"/>
    <w:qFormat/>
    <w:rsid w:val="00F71262"/>
    <w:pPr>
      <w:ind w:left="720"/>
      <w:contextualSpacing/>
    </w:pPr>
  </w:style>
  <w:style w:type="table" w:styleId="Tabela-Siatka">
    <w:name w:val="Table Grid"/>
    <w:basedOn w:val="Standardowy"/>
    <w:uiPriority w:val="39"/>
    <w:rsid w:val="00F7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712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813">
      <w:bodyDiv w:val="1"/>
      <w:marLeft w:val="0"/>
      <w:marRight w:val="0"/>
      <w:marTop w:val="0"/>
      <w:marBottom w:val="0"/>
      <w:divBdr>
        <w:top w:val="none" w:sz="0" w:space="0" w:color="auto"/>
        <w:left w:val="none" w:sz="0" w:space="0" w:color="auto"/>
        <w:bottom w:val="none" w:sz="0" w:space="0" w:color="auto"/>
        <w:right w:val="none" w:sz="0" w:space="0" w:color="auto"/>
      </w:divBdr>
    </w:div>
    <w:div w:id="4604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8451</Words>
  <Characters>50706</Characters>
  <Application>Microsoft Office Word</Application>
  <DocSecurity>0</DocSecurity>
  <Lines>422</Lines>
  <Paragraphs>118</Paragraphs>
  <ScaleCrop>false</ScaleCrop>
  <Company/>
  <LinksUpToDate>false</LinksUpToDate>
  <CharactersWithSpaces>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3</cp:revision>
  <cp:lastPrinted>2022-11-15T09:58:00Z</cp:lastPrinted>
  <dcterms:created xsi:type="dcterms:W3CDTF">2023-01-10T11:20:00Z</dcterms:created>
  <dcterms:modified xsi:type="dcterms:W3CDTF">2023-01-10T11:22:00Z</dcterms:modified>
</cp:coreProperties>
</file>